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highlight w:val="none"/>
        </w:rPr>
      </w:pPr>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val="en-US" w:eastAsia="zh-CN"/>
        </w:rPr>
        <w:t>2026年度安庆市皖圆市政园林工程有限公司装载机采购</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AQJK-CG-2026-026</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安庆市皖圆市政园林工程有限公司    </w:t>
      </w:r>
    </w:p>
    <w:p w14:paraId="0B34CDE1">
      <w:pPr>
        <w:pStyle w:val="82"/>
        <w:rPr>
          <w:color w:val="auto"/>
          <w:highlight w:val="none"/>
        </w:rPr>
      </w:pPr>
    </w:p>
    <w:p w14:paraId="0445A8EC">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三</w:t>
      </w:r>
      <w:r>
        <w:rPr>
          <w:rFonts w:hint="eastAsia" w:ascii="宋体" w:hAnsi="宋体" w:cs="仿宋_GB2312"/>
          <w:color w:val="auto"/>
          <w:sz w:val="32"/>
          <w:szCs w:val="32"/>
          <w:highlight w:val="none"/>
        </w:rPr>
        <w:t>月</w:t>
      </w:r>
    </w:p>
    <w:p w14:paraId="199E5D7C">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b/>
          <w:color w:val="auto"/>
          <w:sz w:val="44"/>
          <w:szCs w:val="44"/>
          <w:highlight w:val="none"/>
          <w:lang w:val="zh-CN"/>
        </w:rPr>
      </w:pPr>
      <w:r>
        <w:rPr>
          <w:rFonts w:hint="eastAsia" w:ascii="宋体" w:hAnsi="宋体"/>
          <w:b/>
          <w:color w:val="auto"/>
          <w:sz w:val="44"/>
          <w:szCs w:val="44"/>
          <w:highlight w:val="none"/>
          <w:lang w:val="zh-CN"/>
        </w:rPr>
        <w:t>目</w:t>
      </w:r>
      <w:r>
        <w:rPr>
          <w:rFonts w:hint="eastAsia" w:ascii="宋体" w:hAnsi="宋体"/>
          <w:b/>
          <w:color w:val="auto"/>
          <w:sz w:val="44"/>
          <w:szCs w:val="44"/>
          <w:highlight w:val="none"/>
          <w:lang w:val="en-US" w:eastAsia="zh-CN"/>
        </w:rPr>
        <w:t xml:space="preserve">  </w:t>
      </w:r>
      <w:r>
        <w:rPr>
          <w:rFonts w:hint="eastAsia" w:ascii="宋体" w:hAnsi="宋体"/>
          <w:b/>
          <w:color w:val="auto"/>
          <w:sz w:val="44"/>
          <w:szCs w:val="44"/>
          <w:highlight w:val="none"/>
          <w:lang w:val="zh-CN"/>
        </w:rPr>
        <w:t>录</w:t>
      </w:r>
    </w:p>
    <w:p w14:paraId="37BB47BE">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bookmarkStart w:id="0" w:name="_Toc54941328"/>
      <w:bookmarkStart w:id="1" w:name="_Toc21464"/>
      <w:bookmarkStart w:id="2" w:name="_Toc23467"/>
      <w:bookmarkStart w:id="3" w:name="_Toc439316870"/>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TOC \o "1-1" \h \u </w:instrText>
      </w:r>
      <w:r>
        <w:rPr>
          <w:rFonts w:hint="eastAsia" w:ascii="宋体" w:hAnsi="宋体" w:eastAsia="宋体" w:cs="宋体"/>
          <w:b w:val="0"/>
          <w:bCs/>
          <w:color w:val="auto"/>
          <w:sz w:val="32"/>
          <w:szCs w:val="32"/>
          <w:highlight w:val="none"/>
        </w:rPr>
        <w:fldChar w:fldCharType="separate"/>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_Toc27214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第一章</w:t>
      </w:r>
      <w:r>
        <w:rPr>
          <w:rFonts w:hint="eastAsia"/>
          <w:b w:val="0"/>
          <w:caps w:val="0"/>
          <w:color w:val="auto"/>
          <w:sz w:val="30"/>
          <w:szCs w:val="30"/>
          <w:highlight w:val="none"/>
          <w:lang w:val="en-US" w:eastAsia="zh-CN"/>
        </w:rPr>
        <w:t xml:space="preserve"> </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_Toc12179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比选公告</w:t>
      </w:r>
      <w:r>
        <w:rPr>
          <w:rFonts w:hint="eastAsia"/>
          <w:b w:val="0"/>
          <w:caps w:val="0"/>
          <w:color w:val="auto"/>
          <w:sz w:val="30"/>
          <w:szCs w:val="30"/>
          <w:highlight w:val="none"/>
        </w:rPr>
        <w:tab/>
      </w:r>
      <w:r>
        <w:rPr>
          <w:rFonts w:hint="eastAsia"/>
          <w:b w:val="0"/>
          <w:caps w:val="0"/>
          <w:color w:val="auto"/>
          <w:sz w:val="30"/>
          <w:szCs w:val="30"/>
          <w:highlight w:val="none"/>
          <w:lang w:val="en-US" w:eastAsia="zh-CN"/>
        </w:rPr>
        <w:t>1</w:t>
      </w:r>
      <w:r>
        <w:rPr>
          <w:rFonts w:hint="eastAsia"/>
          <w:b w:val="0"/>
          <w:caps w:val="0"/>
          <w:color w:val="auto"/>
          <w:sz w:val="30"/>
          <w:szCs w:val="30"/>
          <w:highlight w:val="none"/>
        </w:rPr>
        <w:fldChar w:fldCharType="end"/>
      </w:r>
    </w:p>
    <w:p w14:paraId="1F301646">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_Toc30195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第二章 比选须知</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_Toc30195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8</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7D9603F9">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_Toc1529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en-US" w:eastAsia="zh-CN"/>
        </w:rPr>
        <w:t>第三章</w:t>
      </w:r>
      <w:r>
        <w:rPr>
          <w:rFonts w:hint="eastAsia"/>
          <w:b w:val="0"/>
          <w:caps w:val="0"/>
          <w:color w:val="auto"/>
          <w:sz w:val="30"/>
          <w:szCs w:val="30"/>
          <w:highlight w:val="none"/>
        </w:rPr>
        <w:t xml:space="preserve"> </w:t>
      </w:r>
      <w:r>
        <w:rPr>
          <w:rFonts w:hint="eastAsia"/>
          <w:b w:val="0"/>
          <w:caps w:val="0"/>
          <w:color w:val="auto"/>
          <w:sz w:val="30"/>
          <w:szCs w:val="30"/>
          <w:highlight w:val="none"/>
          <w:lang w:val="en-US" w:eastAsia="zh-CN"/>
        </w:rPr>
        <w:t>项目需求</w:t>
      </w:r>
      <w:r>
        <w:rPr>
          <w:rFonts w:hint="eastAsia"/>
          <w:b w:val="0"/>
          <w:caps w:val="0"/>
          <w:color w:val="auto"/>
          <w:sz w:val="30"/>
          <w:szCs w:val="30"/>
          <w:highlight w:val="none"/>
        </w:rPr>
        <w:t>及</w:t>
      </w:r>
      <w:r>
        <w:rPr>
          <w:rFonts w:hint="eastAsia"/>
          <w:b w:val="0"/>
          <w:caps w:val="0"/>
          <w:color w:val="auto"/>
          <w:sz w:val="30"/>
          <w:szCs w:val="30"/>
          <w:highlight w:val="none"/>
          <w:lang w:val="zh-CN"/>
        </w:rPr>
        <w:t>技术要求</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_Toc1529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19</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FF56867">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_Toc31586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第四章 合同主要条款</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_Toc31586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2</w:t>
      </w:r>
      <w:r>
        <w:rPr>
          <w:rFonts w:hint="eastAsia"/>
          <w:b w:val="0"/>
          <w:caps w:val="0"/>
          <w:color w:val="auto"/>
          <w:sz w:val="30"/>
          <w:szCs w:val="30"/>
          <w:highlight w:val="none"/>
          <w:lang w:val="en-US" w:eastAsia="zh-CN"/>
        </w:rPr>
        <w:t>3</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2F6A9058">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ascii="宋体" w:hAnsi="宋体" w:eastAsia="宋体" w:cs="宋体"/>
          <w:color w:val="auto"/>
          <w:sz w:val="32"/>
          <w:szCs w:val="32"/>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_Toc32231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zh-CN"/>
        </w:rPr>
        <w:t>第</w:t>
      </w:r>
      <w:r>
        <w:rPr>
          <w:rFonts w:hint="eastAsia"/>
          <w:b w:val="0"/>
          <w:caps w:val="0"/>
          <w:color w:val="auto"/>
          <w:sz w:val="30"/>
          <w:szCs w:val="30"/>
          <w:highlight w:val="none"/>
        </w:rPr>
        <w:t>五</w:t>
      </w:r>
      <w:r>
        <w:rPr>
          <w:rFonts w:hint="eastAsia"/>
          <w:b w:val="0"/>
          <w:caps w:val="0"/>
          <w:color w:val="auto"/>
          <w:sz w:val="30"/>
          <w:szCs w:val="30"/>
          <w:highlight w:val="none"/>
          <w:lang w:val="zh-CN"/>
        </w:rPr>
        <w:t xml:space="preserve">章 </w:t>
      </w:r>
      <w:r>
        <w:rPr>
          <w:rFonts w:hint="eastAsia"/>
          <w:b w:val="0"/>
          <w:caps w:val="0"/>
          <w:color w:val="auto"/>
          <w:sz w:val="30"/>
          <w:szCs w:val="30"/>
          <w:highlight w:val="none"/>
        </w:rPr>
        <w:t>参选文件格式</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_Toc32231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25</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C87F2A8">
      <w:pPr>
        <w:pStyle w:val="30"/>
        <w:keepNext w:val="0"/>
        <w:keepLines w:val="0"/>
        <w:pageBreakBefore w:val="0"/>
        <w:widowControl w:val="0"/>
        <w:tabs>
          <w:tab w:val="right" w:leader="dot" w:pos="9060"/>
        </w:tabs>
        <w:kinsoku/>
        <w:wordWrap/>
        <w:overflowPunct/>
        <w:topLinePunct w:val="0"/>
        <w:autoSpaceDE/>
        <w:autoSpaceDN/>
        <w:bidi w:val="0"/>
        <w:adjustRightInd/>
        <w:snapToGrid/>
        <w:spacing w:before="157" w:beforeLines="50" w:after="157" w:afterLines="50" w:line="360" w:lineRule="exact"/>
        <w:ind w:left="0"/>
        <w:jc w:val="center"/>
        <w:textAlignment w:val="auto"/>
        <w:outlineLvl w:val="0"/>
        <w:rPr>
          <w:rFonts w:hint="eastAsia" w:ascii="黑体" w:hAnsi="黑体" w:eastAsia="黑体" w:cs="黑体"/>
          <w:bCs/>
          <w:color w:val="auto"/>
          <w:szCs w:val="32"/>
          <w:highlight w:val="none"/>
        </w:rPr>
      </w:pPr>
      <w:r>
        <w:rPr>
          <w:rFonts w:hint="eastAsia" w:ascii="宋体" w:hAnsi="宋体" w:eastAsia="宋体" w:cs="宋体"/>
          <w:bCs/>
          <w:color w:val="auto"/>
          <w:sz w:val="32"/>
          <w:szCs w:val="32"/>
          <w:highlight w:val="none"/>
        </w:rPr>
        <w:fldChar w:fldCharType="end"/>
      </w:r>
      <w:bookmarkEnd w:id="0"/>
      <w:bookmarkEnd w:id="1"/>
      <w:bookmarkEnd w:id="2"/>
      <w:bookmarkStart w:id="4" w:name="_Toc27214"/>
    </w:p>
    <w:p w14:paraId="73C08F60">
      <w:pPr>
        <w:rPr>
          <w:rFonts w:hint="eastAsia" w:ascii="黑体" w:hAnsi="黑体" w:eastAsia="黑体" w:cs="黑体"/>
          <w:bCs/>
          <w:color w:val="auto"/>
          <w:szCs w:val="32"/>
          <w:highlight w:val="none"/>
        </w:rPr>
      </w:pPr>
      <w:r>
        <w:rPr>
          <w:rFonts w:hint="eastAsia" w:ascii="黑体" w:hAnsi="黑体" w:eastAsia="黑体" w:cs="黑体"/>
          <w:bCs/>
          <w:color w:val="auto"/>
          <w:szCs w:val="32"/>
          <w:highlight w:val="none"/>
        </w:rPr>
        <w:br w:type="page"/>
      </w:r>
    </w:p>
    <w:p w14:paraId="3DCF8B2B">
      <w:pPr>
        <w:pStyle w:val="30"/>
        <w:keepNext w:val="0"/>
        <w:keepLines w:val="0"/>
        <w:pageBreakBefore w:val="0"/>
        <w:widowControl w:val="0"/>
        <w:tabs>
          <w:tab w:val="right" w:leader="dot" w:pos="9060"/>
        </w:tabs>
        <w:kinsoku/>
        <w:wordWrap/>
        <w:overflowPunct/>
        <w:topLinePunct w:val="0"/>
        <w:autoSpaceDE/>
        <w:autoSpaceDN/>
        <w:bidi w:val="0"/>
        <w:adjustRightInd/>
        <w:snapToGrid/>
        <w:spacing w:before="157" w:beforeLines="50" w:after="157" w:afterLines="50" w:line="360" w:lineRule="exact"/>
        <w:ind w:left="0"/>
        <w:jc w:val="center"/>
        <w:textAlignment w:val="auto"/>
        <w:outlineLvl w:val="0"/>
        <w:rPr>
          <w:rFonts w:ascii="Arial" w:hAnsi="Arial" w:eastAsia="黑体"/>
          <w:b/>
          <w:i w:val="0"/>
          <w:color w:val="auto"/>
          <w:sz w:val="32"/>
          <w:szCs w:val="32"/>
          <w:highlight w:val="none"/>
        </w:rPr>
      </w:pPr>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w:t>
      </w:r>
      <w:r>
        <w:rPr>
          <w:rFonts w:hint="eastAsia" w:ascii="Arial" w:hAnsi="Arial" w:eastAsia="黑体"/>
          <w:b/>
          <w:i w:val="0"/>
          <w:color w:val="auto"/>
          <w:sz w:val="32"/>
          <w:szCs w:val="32"/>
          <w:highlight w:val="none"/>
          <w:lang w:val="en-US" w:eastAsia="zh-CN"/>
        </w:rPr>
        <w:t>2026年度安庆市皖圆市政园林工程有限公司装载机采购项目</w:t>
      </w:r>
      <w:bookmarkEnd w:id="4"/>
      <w:bookmarkStart w:id="5" w:name="_Toc12179"/>
      <w:r>
        <w:rPr>
          <w:rFonts w:hint="eastAsia" w:ascii="Arial" w:hAnsi="Arial" w:eastAsia="黑体"/>
          <w:b/>
          <w:i w:val="0"/>
          <w:color w:val="auto"/>
          <w:sz w:val="32"/>
          <w:szCs w:val="32"/>
          <w:highlight w:val="none"/>
        </w:rPr>
        <w:t>比选公告</w:t>
      </w:r>
      <w:bookmarkEnd w:id="5"/>
    </w:p>
    <w:p w14:paraId="019FAAF4">
      <w:pPr>
        <w:ind w:firstLine="560" w:firstLineChars="200"/>
        <w:rPr>
          <w:rFonts w:ascii="仿宋" w:hAnsi="仿宋" w:eastAsia="仿宋"/>
          <w:b/>
          <w:bCs/>
          <w:color w:val="auto"/>
          <w:sz w:val="28"/>
          <w:szCs w:val="28"/>
          <w:highlight w:val="none"/>
        </w:rPr>
      </w:pPr>
      <w:bookmarkStart w:id="6" w:name="_Toc35393629"/>
      <w:bookmarkStart w:id="7" w:name="_Toc28359089"/>
      <w:bookmarkStart w:id="8" w:name="_Toc28359012"/>
      <w:bookmarkStart w:id="9" w:name="_Toc35393798"/>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安庆市皖圆市政园林工程有限公司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2026年度安庆市皖圆市政园林工程有限公司装载机采购</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AQJK-CG-2026-026</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65992FC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项目编号：AQJK-CG-2026-026</w:t>
      </w:r>
    </w:p>
    <w:p w14:paraId="09CB47E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2026年度安庆市皖圆市政园林工程有限公司装载机采购</w:t>
      </w:r>
    </w:p>
    <w:p w14:paraId="2CC510B3">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产品要求：见第三章项目需求及技术要求</w:t>
      </w:r>
    </w:p>
    <w:p w14:paraId="0AB0252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供货期限:合同签订之日起40天内完成供货</w:t>
      </w:r>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5D5A5787">
      <w:pPr>
        <w:spacing w:line="480" w:lineRule="atLeast"/>
        <w:ind w:firstLine="560" w:firstLineChars="200"/>
        <w:rPr>
          <w:rFonts w:hint="eastAsia"/>
          <w:color w:val="auto"/>
          <w:highlight w:val="none"/>
          <w:lang w:val="en-US" w:eastAsia="zh-CN"/>
        </w:rPr>
      </w:pPr>
      <w:r>
        <w:rPr>
          <w:rFonts w:hint="eastAsia" w:ascii="仿宋" w:hAnsi="仿宋" w:eastAsia="仿宋" w:cs="Times New Roman"/>
          <w:color w:val="auto"/>
          <w:kern w:val="2"/>
          <w:sz w:val="28"/>
          <w:szCs w:val="28"/>
          <w:highlight w:val="none"/>
          <w:lang w:val="en-US" w:eastAsia="zh-CN" w:bidi="ar-SA"/>
        </w:rPr>
        <w:t>付款方式：合同签订后，车辆送到指定位置，待货物调试完毕并验收合格且上牌后，成交供应商按采购人要求凭增值税专用发票及相关证明文件向采购人申请付款，采购人收到申请后在15个工作日内结清全部费用。</w:t>
      </w:r>
    </w:p>
    <w:p w14:paraId="6FC1E48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40000.00元</w:t>
      </w:r>
    </w:p>
    <w:p w14:paraId="124FB9D6">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6"/>
    <w:bookmarkEnd w:id="7"/>
    <w:bookmarkEnd w:id="8"/>
    <w:bookmarkEnd w:id="9"/>
    <w:p w14:paraId="0E3A62D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投标人须具有合法有效的营业执照（或三证合一的营业执照）。</w:t>
      </w:r>
    </w:p>
    <w:p w14:paraId="1C4515F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本项目不接受联合体参选。</w:t>
      </w:r>
    </w:p>
    <w:p w14:paraId="0630F6E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参选人有以下情形不得参与本次比选活动：</w:t>
      </w:r>
    </w:p>
    <w:p w14:paraId="1FB288D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被列入安庆市交通控股集团有限公司黑名单管理系统；</w:t>
      </w:r>
    </w:p>
    <w:p w14:paraId="3145CA8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在安庆市交通控股集团有限公司处罚限制期限内的投标人或参选人；</w:t>
      </w:r>
    </w:p>
    <w:p w14:paraId="15ADA8F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475A83D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w:t>
      </w:r>
      <w:r>
        <w:rPr>
          <w:rFonts w:hint="eastAsia" w:ascii="仿宋" w:hAnsi="仿宋" w:eastAsia="仿宋"/>
          <w:color w:val="auto"/>
          <w:sz w:val="28"/>
          <w:szCs w:val="28"/>
          <w:highlight w:val="none"/>
          <w:lang w:val="en-US" w:eastAsia="zh-CN"/>
        </w:rPr>
        <w:t>于</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月</w:t>
      </w:r>
      <w:bookmarkStart w:id="77" w:name="_GoBack"/>
      <w:bookmarkEnd w:id="77"/>
      <w:r>
        <w:rPr>
          <w:rFonts w:hint="eastAsia" w:ascii="仿宋" w:hAnsi="仿宋" w:eastAsia="仿宋"/>
          <w:color w:val="auto"/>
          <w:sz w:val="28"/>
          <w:szCs w:val="28"/>
          <w:highlight w:val="none"/>
          <w:lang w:val="en-US" w:eastAsia="zh-CN"/>
        </w:rPr>
        <w:t>23日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7A114992">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75AA301">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23日</w:t>
      </w:r>
      <w:r>
        <w:rPr>
          <w:rFonts w:hint="eastAsia" w:ascii="仿宋" w:hAnsi="仿宋" w:eastAsia="仿宋"/>
          <w:color w:val="auto"/>
          <w:sz w:val="28"/>
          <w:szCs w:val="28"/>
          <w:highlight w:val="none"/>
        </w:rPr>
        <w:t>17点30分前</w:t>
      </w:r>
      <w:r>
        <w:rPr>
          <w:rFonts w:hint="eastAsia" w:ascii="仿宋" w:hAnsi="仿宋" w:eastAsia="仿宋" w:cs="Times New Roman"/>
          <w:color w:val="auto"/>
          <w:sz w:val="28"/>
          <w:szCs w:val="28"/>
          <w:highlight w:val="none"/>
        </w:rPr>
        <w:t>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44FA24A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3月24日9时00分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10" w:name="_Toc28359018"/>
      <w:bookmarkStart w:id="11" w:name="_Toc35393805"/>
      <w:bookmarkStart w:id="12" w:name="_Toc28359095"/>
      <w:bookmarkStart w:id="13" w:name="_Toc35393636"/>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10"/>
      <w:bookmarkEnd w:id="11"/>
      <w:bookmarkEnd w:id="12"/>
      <w:bookmarkEnd w:id="13"/>
    </w:p>
    <w:p w14:paraId="38407D3A">
      <w:pPr>
        <w:spacing w:line="480" w:lineRule="atLeast"/>
        <w:ind w:firstLine="560" w:firstLineChars="200"/>
        <w:rPr>
          <w:rFonts w:ascii="仿宋" w:hAnsi="仿宋" w:eastAsia="仿宋"/>
          <w:color w:val="auto"/>
          <w:sz w:val="28"/>
          <w:szCs w:val="28"/>
          <w:highlight w:val="none"/>
        </w:rPr>
      </w:pPr>
      <w:bookmarkStart w:id="14" w:name="_Toc28359019"/>
      <w:bookmarkStart w:id="15" w:name="_Toc35393806"/>
      <w:bookmarkStart w:id="16" w:name="_Toc35393637"/>
      <w:bookmarkStart w:id="17" w:name="_Toc28359096"/>
      <w:r>
        <w:rPr>
          <w:rFonts w:hint="eastAsia" w:ascii="仿宋" w:hAnsi="仿宋" w:eastAsia="仿宋"/>
          <w:color w:val="auto"/>
          <w:sz w:val="28"/>
          <w:szCs w:val="28"/>
          <w:highlight w:val="none"/>
        </w:rPr>
        <w:t>1.采购人信息</w:t>
      </w:r>
      <w:bookmarkEnd w:id="14"/>
      <w:bookmarkEnd w:id="15"/>
      <w:bookmarkEnd w:id="16"/>
      <w:bookmarkEnd w:id="17"/>
    </w:p>
    <w:p w14:paraId="05A4D99C">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color w:val="auto"/>
          <w:sz w:val="28"/>
          <w:szCs w:val="28"/>
          <w:highlight w:val="none"/>
          <w:lang w:val="en-US" w:eastAsia="zh-CN"/>
        </w:rPr>
        <w:t>名    称：</w:t>
      </w:r>
      <w:r>
        <w:rPr>
          <w:rFonts w:hint="eastAsia" w:ascii="仿宋" w:hAnsi="仿宋" w:eastAsia="仿宋"/>
          <w:color w:val="000000"/>
          <w:sz w:val="28"/>
          <w:szCs w:val="28"/>
          <w:highlight w:val="none"/>
        </w:rPr>
        <w:t>安庆市</w:t>
      </w:r>
      <w:r>
        <w:rPr>
          <w:rFonts w:hint="eastAsia" w:ascii="仿宋" w:hAnsi="仿宋" w:eastAsia="仿宋"/>
          <w:color w:val="000000"/>
          <w:sz w:val="28"/>
          <w:szCs w:val="28"/>
          <w:highlight w:val="none"/>
          <w:lang w:eastAsia="zh-CN"/>
        </w:rPr>
        <w:t>皖圆市政园林工程有限</w:t>
      </w:r>
      <w:r>
        <w:rPr>
          <w:rFonts w:hint="eastAsia" w:ascii="仿宋" w:hAnsi="仿宋" w:eastAsia="仿宋"/>
          <w:color w:val="000000"/>
          <w:sz w:val="28"/>
          <w:szCs w:val="28"/>
          <w:highlight w:val="none"/>
        </w:rPr>
        <w:t>公司</w:t>
      </w:r>
    </w:p>
    <w:p w14:paraId="68C08A4B">
      <w:pPr>
        <w:spacing w:line="480" w:lineRule="atLeast"/>
        <w:ind w:firstLine="560" w:firstLineChars="20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地    址：安庆市</w:t>
      </w:r>
      <w:r>
        <w:rPr>
          <w:rFonts w:hint="eastAsia" w:ascii="仿宋" w:hAnsi="仿宋" w:eastAsia="仿宋" w:cs="仿宋"/>
          <w:bCs/>
          <w:sz w:val="28"/>
          <w:szCs w:val="28"/>
          <w:highlight w:val="none"/>
          <w:lang w:eastAsia="zh-CN"/>
        </w:rPr>
        <w:t>双岗路</w:t>
      </w:r>
      <w:r>
        <w:rPr>
          <w:rFonts w:hint="eastAsia" w:ascii="仿宋" w:hAnsi="仿宋" w:eastAsia="仿宋" w:cs="仿宋"/>
          <w:bCs/>
          <w:sz w:val="28"/>
          <w:szCs w:val="28"/>
          <w:highlight w:val="none"/>
          <w:lang w:val="en-US" w:eastAsia="zh-CN"/>
        </w:rPr>
        <w:t>40号</w:t>
      </w:r>
    </w:p>
    <w:p w14:paraId="1369A122">
      <w:pPr>
        <w:spacing w:line="480" w:lineRule="atLeas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eastAsia="zh-CN"/>
        </w:rPr>
        <w:t>苏璇</w:t>
      </w:r>
    </w:p>
    <w:p w14:paraId="132DCC20">
      <w:pPr>
        <w:spacing w:line="480" w:lineRule="atLeast"/>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sz w:val="28"/>
          <w:szCs w:val="28"/>
          <w:highlight w:val="none"/>
        </w:rPr>
        <w:t>联系方式：0556-</w:t>
      </w:r>
      <w:r>
        <w:rPr>
          <w:rFonts w:hint="eastAsia" w:ascii="仿宋" w:hAnsi="仿宋" w:eastAsia="仿宋" w:cs="仿宋"/>
          <w:bCs/>
          <w:sz w:val="28"/>
          <w:szCs w:val="28"/>
          <w:highlight w:val="none"/>
          <w:lang w:val="en-US" w:eastAsia="zh-CN"/>
        </w:rPr>
        <w:t>5580636</w:t>
      </w: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pageBreakBefore w:val="0"/>
        <w:widowControl w:val="0"/>
        <w:kinsoku/>
        <w:wordWrap/>
        <w:overflowPunct/>
        <w:topLinePunct w:val="0"/>
        <w:autoSpaceDE/>
        <w:autoSpaceDN/>
        <w:bidi w:val="0"/>
        <w:adjustRightInd/>
        <w:snapToGrid/>
        <w:spacing w:before="340" w:after="330" w:line="579" w:lineRule="auto"/>
        <w:jc w:val="center"/>
        <w:textAlignment w:val="auto"/>
        <w:outlineLvl w:val="9"/>
        <w:rPr>
          <w:rFonts w:hint="eastAsia" w:ascii="宋体" w:hAnsi="宋体" w:eastAsia="宋体" w:cs="宋体"/>
          <w:b/>
          <w:bCs/>
          <w:color w:val="auto"/>
          <w:kern w:val="44"/>
          <w:sz w:val="44"/>
          <w:szCs w:val="44"/>
          <w:highlight w:val="none"/>
          <w:lang w:val="en-US" w:eastAsia="zh-CN" w:bidi="ar-SA"/>
        </w:rPr>
      </w:pPr>
      <w:bookmarkStart w:id="18" w:name="_Toc8351"/>
      <w:bookmarkStart w:id="19" w:name="_Toc13660"/>
      <w:r>
        <w:rPr>
          <w:rFonts w:hint="eastAsia" w:ascii="宋体" w:hAnsi="宋体" w:eastAsia="宋体" w:cs="宋体"/>
          <w:b/>
          <w:bCs/>
          <w:color w:val="auto"/>
          <w:kern w:val="44"/>
          <w:sz w:val="44"/>
          <w:szCs w:val="44"/>
          <w:highlight w:val="none"/>
          <w:lang w:val="en-US" w:eastAsia="zh-CN" w:bidi="ar-SA"/>
        </w:rPr>
        <w:t>确定参与比选的函</w:t>
      </w:r>
      <w:bookmarkEnd w:id="18"/>
      <w:bookmarkEnd w:id="19"/>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2026年度安庆市皖圆市政园林工程有限公司装载机采购项目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20" w:name="_Toc30195"/>
      <w:bookmarkStart w:id="21" w:name="_Toc26069"/>
      <w:bookmarkStart w:id="22" w:name="_Toc54941329"/>
      <w:r>
        <w:rPr>
          <w:rFonts w:hint="eastAsia" w:ascii="Arial" w:hAnsi="Arial"/>
          <w:color w:val="auto"/>
          <w:kern w:val="2"/>
          <w:sz w:val="32"/>
          <w:szCs w:val="32"/>
          <w:highlight w:val="none"/>
        </w:rPr>
        <w:t>第二章  比选须知</w:t>
      </w:r>
      <w:bookmarkEnd w:id="3"/>
      <w:bookmarkEnd w:id="20"/>
      <w:bookmarkEnd w:id="21"/>
      <w:bookmarkEnd w:id="22"/>
    </w:p>
    <w:p w14:paraId="732639CA">
      <w:pPr>
        <w:pStyle w:val="3"/>
        <w:rPr>
          <w:rFonts w:hint="eastAsia" w:cs="Tahoma"/>
          <w:bCs/>
          <w:color w:val="auto"/>
          <w:kern w:val="0"/>
          <w:sz w:val="32"/>
          <w:szCs w:val="32"/>
          <w:highlight w:val="none"/>
        </w:rPr>
      </w:pPr>
      <w:bookmarkStart w:id="23" w:name="_Toc17862"/>
      <w:bookmarkStart w:id="24" w:name="_Toc54941330"/>
      <w:bookmarkStart w:id="25" w:name="_Toc439316871"/>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3"/>
      <w:bookmarkEnd w:id="24"/>
      <w:bookmarkEnd w:id="25"/>
    </w:p>
    <w:p w14:paraId="6C104299">
      <w:pPr>
        <w:pStyle w:val="7"/>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kinsoku/>
              <w:wordWrap/>
              <w:overflowPunct/>
              <w:topLinePunct w:val="0"/>
              <w:bidi w:val="0"/>
              <w:spacing w:line="420" w:lineRule="exact"/>
              <w:jc w:val="left"/>
              <w:textAlignment w:val="auto"/>
              <w:rPr>
                <w:rFonts w:hint="default"/>
                <w:b w:val="0"/>
                <w:bCs w:val="0"/>
                <w:color w:val="auto"/>
                <w:sz w:val="21"/>
                <w:szCs w:val="21"/>
                <w:highlight w:val="none"/>
                <w:lang w:val="en-US" w:eastAsia="zh-CN"/>
              </w:rPr>
            </w:pPr>
            <w:r>
              <w:rPr>
                <w:rFonts w:hint="eastAsia" w:cs="Times New Roman"/>
                <w:color w:val="auto"/>
                <w:szCs w:val="21"/>
                <w:highlight w:val="none"/>
                <w:lang w:val="en-US" w:eastAsia="zh-CN"/>
              </w:rPr>
              <w:t>2026年度安庆市皖圆市政园林工程有限公司装载机采购</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AQJK-CG-2026-026</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安庆市皖圆市政园林工程有限公司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40000.00</w:t>
            </w:r>
            <w:r>
              <w:rPr>
                <w:rFonts w:hint="eastAsia" w:ascii="Times New Roman" w:hAnsi="Times New Roman" w:eastAsia="宋体" w:cs="Times New Roman"/>
                <w:color w:val="auto"/>
                <w:szCs w:val="21"/>
                <w:highlight w:val="none"/>
                <w:lang w:val="en-US" w:eastAsia="zh-CN"/>
              </w:rPr>
              <w:t>元</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eastAsia"/>
                <w:color w:val="auto"/>
                <w:szCs w:val="21"/>
                <w:highlight w:val="none"/>
                <w:lang w:val="en-US" w:eastAsia="zh-CN"/>
              </w:rPr>
              <w:t>供货期限</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eastAsia="zh-CN"/>
              </w:rPr>
            </w:pPr>
            <w:r>
              <w:rPr>
                <w:rFonts w:hint="eastAsia"/>
                <w:color w:val="auto"/>
                <w:szCs w:val="21"/>
                <w:highlight w:val="none"/>
                <w:lang w:val="en-US" w:eastAsia="zh-CN"/>
              </w:rPr>
              <w:t>合同签订之日起40天内完成供货</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19"/>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3月24日9时00分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6C0AAF74">
            <w:pPr>
              <w:spacing w:line="420" w:lineRule="exact"/>
              <w:rPr>
                <w:rFonts w:hint="eastAsia" w:ascii="Times New Roman" w:hAnsi="Times New Roman" w:eastAsia="宋体" w:cs="Times New Roman"/>
                <w:color w:val="auto"/>
                <w:kern w:val="2"/>
                <w:sz w:val="21"/>
                <w:highlight w:val="none"/>
                <w:lang w:val="en-US" w:eastAsia="zh-CN" w:bidi="ar-SA"/>
              </w:rPr>
            </w:pPr>
            <w:r>
              <w:rPr>
                <w:rFonts w:hint="eastAsia" w:cs="Times New Roman"/>
                <w:color w:val="auto"/>
                <w:kern w:val="2"/>
                <w:sz w:val="21"/>
                <w:highlight w:val="none"/>
                <w:lang w:val="en-US" w:eastAsia="zh-CN" w:bidi="ar-SA"/>
              </w:rPr>
              <w:t>合同签订后，车辆送到指定位置，待货物调试完毕并验收合格且上牌后，成交供应商按采购人要求凭增值税专用发票及相关证明文件向采购人申请付款，采购人收到申请后在15个工作日内结清全部费用</w:t>
            </w:r>
            <w:r>
              <w:rPr>
                <w:rFonts w:hint="eastAsia" w:ascii="Times New Roman" w:hAnsi="Times New Roman" w:eastAsia="宋体" w:cs="Times New Roman"/>
                <w:color w:val="auto"/>
                <w:kern w:val="2"/>
                <w:sz w:val="21"/>
                <w:highlight w:val="none"/>
                <w:lang w:val="en-US" w:eastAsia="zh-CN" w:bidi="ar-SA"/>
              </w:rPr>
              <w:t>。</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404779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p w14:paraId="25E0645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olor w:val="auto"/>
                <w:highlight w:val="none"/>
                <w:lang w:val="en-US" w:eastAsia="zh-CN"/>
              </w:rPr>
            </w:pPr>
            <w:r>
              <w:rPr>
                <w:rFonts w:hint="eastAsia" w:ascii="宋体" w:hAnsi="宋体" w:cs="宋体"/>
                <w:b/>
                <w:bCs/>
                <w:color w:val="auto"/>
                <w:sz w:val="21"/>
                <w:szCs w:val="21"/>
                <w:highlight w:val="none"/>
                <w:lang w:val="en-US" w:eastAsia="zh-CN"/>
              </w:rPr>
              <w:t>3、开具增值税专用发票（13%）。</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安庆市皖圆市政园林工程有限公司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6" w:name="_Toc439316872"/>
      <w:r>
        <w:rPr>
          <w:color w:val="auto"/>
          <w:kern w:val="0"/>
          <w:highlight w:val="none"/>
          <w:lang w:val="zh-CN"/>
        </w:rPr>
        <w:br w:type="page"/>
      </w:r>
    </w:p>
    <w:bookmarkEnd w:id="26"/>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7" w:name="_Toc18076"/>
      <w:bookmarkStart w:id="28" w:name="_Toc4481596"/>
      <w:bookmarkStart w:id="29" w:name="_Toc10569"/>
      <w:bookmarkStart w:id="30" w:name="_Toc54941340"/>
      <w:bookmarkStart w:id="31" w:name="_Toc11149"/>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4481592"/>
      <w:bookmarkStart w:id="33" w:name="_Toc28310"/>
      <w:bookmarkStart w:id="34"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32"/>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5" w:name="_Toc8536"/>
      <w:bookmarkStart w:id="36" w:name="_Toc479622044"/>
      <w:bookmarkStart w:id="37" w:name="_Toc4481593"/>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5"/>
      <w:bookmarkEnd w:id="36"/>
      <w:bookmarkEnd w:id="37"/>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8"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8"/>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9" w:name="_Toc12503"/>
      <w:bookmarkStart w:id="40" w:name="_Toc479622046"/>
      <w:bookmarkStart w:id="41" w:name="_Toc4481594"/>
      <w:bookmarkStart w:id="42" w:name="_Toc25319"/>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9"/>
      <w:bookmarkEnd w:id="40"/>
      <w:bookmarkEnd w:id="41"/>
      <w:bookmarkEnd w:id="42"/>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3" w:name="_Toc23598"/>
      <w:bookmarkStart w:id="44" w:name="_Toc479622047"/>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5"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3"/>
      <w:bookmarkEnd w:id="44"/>
      <w:bookmarkEnd w:id="45"/>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3"/>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6" w:name="_Toc417655921"/>
      <w:bookmarkStart w:id="47" w:name="_Toc15032"/>
      <w:bookmarkStart w:id="48" w:name="_Toc418517858"/>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6"/>
      <w:bookmarkEnd w:id="47"/>
      <w:bookmarkEnd w:id="48"/>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9" w:name="_Toc10586"/>
      <w:bookmarkStart w:id="50" w:name="_Toc456882340"/>
      <w:bookmarkStart w:id="51" w:name="_Toc31095"/>
      <w:bookmarkStart w:id="52" w:name="_Toc10987"/>
      <w:bookmarkStart w:id="53" w:name="_Toc478821422"/>
      <w:bookmarkStart w:id="54" w:name="_Toc433721697"/>
      <w:bookmarkStart w:id="55" w:name="_Toc19876"/>
      <w:bookmarkStart w:id="56" w:name="_Toc457998294"/>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9"/>
      <w:bookmarkEnd w:id="50"/>
      <w:bookmarkEnd w:id="51"/>
      <w:bookmarkEnd w:id="52"/>
      <w:bookmarkEnd w:id="53"/>
      <w:bookmarkEnd w:id="54"/>
      <w:bookmarkEnd w:id="55"/>
      <w:bookmarkEnd w:id="56"/>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7"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7"/>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8" w:name="_Toc21358"/>
      <w:bookmarkStart w:id="59" w:name="_Toc417655923"/>
      <w:bookmarkStart w:id="60" w:name="_Toc418517860"/>
      <w:r>
        <w:rPr>
          <w:rFonts w:hint="eastAsia" w:ascii="宋体" w:hAnsi="宋体" w:eastAsia="宋体"/>
          <w:color w:val="auto"/>
          <w:szCs w:val="21"/>
          <w:highlight w:val="none"/>
        </w:rPr>
        <w:t>签订合同</w:t>
      </w:r>
      <w:bookmarkEnd w:id="58"/>
      <w:bookmarkEnd w:id="59"/>
      <w:bookmarkEnd w:id="60"/>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4"/>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7"/>
    <w:bookmarkEnd w:id="28"/>
    <w:p w14:paraId="1C9D3DB4">
      <w:pPr>
        <w:pStyle w:val="2"/>
        <w:numPr>
          <w:ilvl w:val="0"/>
          <w:numId w:val="0"/>
        </w:numPr>
        <w:spacing w:before="62" w:beforeLines="20" w:after="62" w:afterLines="20" w:line="480" w:lineRule="exact"/>
        <w:ind w:firstLine="0" w:firstLineChars="0"/>
        <w:jc w:val="center"/>
        <w:rPr>
          <w:rFonts w:hint="eastAsia" w:ascii="宋体" w:hAnsi="宋体" w:cs="宋体"/>
          <w:color w:val="auto"/>
          <w:sz w:val="32"/>
          <w:szCs w:val="32"/>
          <w:highlight w:val="none"/>
        </w:rPr>
      </w:pPr>
      <w:bookmarkStart w:id="61" w:name="_Toc1529"/>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bookmarkEnd w:id="61"/>
    </w:p>
    <w:p w14:paraId="7DDE0D10">
      <w:pPr>
        <w:rPr>
          <w:rFonts w:hint="eastAsia" w:ascii="Arial" w:hAnsi="Arial"/>
          <w:kern w:val="2"/>
          <w:sz w:val="32"/>
          <w:szCs w:val="32"/>
          <w:highlight w:val="none"/>
          <w:lang w:eastAsia="zh-CN"/>
        </w:rPr>
      </w:pPr>
      <w:bookmarkStart w:id="62" w:name="_Toc31586"/>
    </w:p>
    <w:p w14:paraId="11C09998">
      <w:pPr>
        <w:pStyle w:val="56"/>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rightChars="0" w:firstLine="320" w:firstLineChars="10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最高限价：40000元</w:t>
      </w:r>
    </w:p>
    <w:p w14:paraId="1C57C9F9">
      <w:pPr>
        <w:pStyle w:val="56"/>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leftChars="0" w:right="0" w:rightChars="0" w:firstLine="320" w:firstLineChars="100"/>
        <w:jc w:val="both"/>
        <w:rPr>
          <w:rFonts w:hint="eastAsia" w:ascii="仿宋_GB2312" w:hAnsi="微软雅黑" w:eastAsia="仿宋_GB2312" w:cs="仿宋_GB2312"/>
          <w:i w:val="0"/>
          <w:iCs w:val="0"/>
          <w:caps w:val="0"/>
          <w:color w:val="333333"/>
          <w:spacing w:val="0"/>
          <w:sz w:val="32"/>
          <w:szCs w:val="32"/>
          <w:shd w:val="clear" w:fill="FFFFFF"/>
          <w:lang w:eastAsia="zh-CN"/>
        </w:rPr>
      </w:pPr>
      <w:r>
        <w:rPr>
          <w:rFonts w:ascii="仿宋_GB2312" w:hAnsi="微软雅黑" w:eastAsia="仿宋_GB2312" w:cs="仿宋_GB2312"/>
          <w:i w:val="0"/>
          <w:iCs w:val="0"/>
          <w:caps w:val="0"/>
          <w:color w:val="333333"/>
          <w:spacing w:val="0"/>
          <w:sz w:val="32"/>
          <w:szCs w:val="32"/>
          <w:shd w:val="clear" w:fill="FFFFFF"/>
        </w:rPr>
        <w:t>采购车辆参数</w:t>
      </w:r>
      <w:r>
        <w:rPr>
          <w:rFonts w:hint="eastAsia" w:ascii="仿宋_GB2312" w:hAnsi="微软雅黑" w:eastAsia="仿宋_GB2312" w:cs="仿宋_GB2312"/>
          <w:i w:val="0"/>
          <w:iCs w:val="0"/>
          <w:caps w:val="0"/>
          <w:color w:val="333333"/>
          <w:spacing w:val="0"/>
          <w:sz w:val="32"/>
          <w:szCs w:val="32"/>
          <w:shd w:val="clear" w:fill="FFFFFF"/>
          <w:lang w:eastAsia="zh-CN"/>
        </w:rPr>
        <w:t>（装载机）</w:t>
      </w:r>
    </w:p>
    <w:p w14:paraId="25B86018">
      <w:pPr>
        <w:pStyle w:val="5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rightChars="0"/>
        <w:jc w:val="both"/>
        <w:rPr>
          <w:rFonts w:hint="default"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1、排放标准：国IV</w:t>
      </w:r>
    </w:p>
    <w:p w14:paraId="16103F69">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eastAsia" w:ascii="仿宋_GB2312" w:hAnsi="微软雅黑" w:eastAsia="仿宋_GB2312" w:cs="仿宋_GB2312"/>
          <w:i w:val="0"/>
          <w:iCs w:val="0"/>
          <w:caps w:val="0"/>
          <w:color w:val="333333"/>
          <w:spacing w:val="0"/>
          <w:sz w:val="32"/>
          <w:szCs w:val="32"/>
          <w:shd w:val="clear" w:fill="FFFFFF"/>
          <w:lang w:eastAsia="zh-CN"/>
        </w:rPr>
      </w:pPr>
      <w:r>
        <w:rPr>
          <w:rFonts w:hint="default" w:ascii="仿宋_GB2312" w:hAnsi="微软雅黑" w:eastAsia="仿宋_GB2312" w:cs="仿宋_GB2312"/>
          <w:i w:val="0"/>
          <w:iCs w:val="0"/>
          <w:caps w:val="0"/>
          <w:color w:val="333333"/>
          <w:spacing w:val="0"/>
          <w:sz w:val="32"/>
          <w:szCs w:val="32"/>
          <w:shd w:val="clear" w:fill="FFFFFF"/>
        </w:rPr>
        <w:t>2、发动机：</w:t>
      </w:r>
      <w:r>
        <w:rPr>
          <w:rFonts w:hint="eastAsia" w:ascii="仿宋_GB2312" w:hAnsi="微软雅黑" w:eastAsia="仿宋_GB2312" w:cs="仿宋_GB2312"/>
          <w:i w:val="0"/>
          <w:iCs w:val="0"/>
          <w:caps w:val="0"/>
          <w:color w:val="333333"/>
          <w:spacing w:val="0"/>
          <w:sz w:val="32"/>
          <w:szCs w:val="32"/>
          <w:shd w:val="clear" w:fill="FFFFFF"/>
          <w:lang w:val="en-US" w:eastAsia="zh-CN"/>
        </w:rPr>
        <w:t>柴油机发动机；</w:t>
      </w:r>
    </w:p>
    <w:p w14:paraId="6CCB39DB">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default" w:ascii="仿宋_GB2312" w:hAnsi="微软雅黑" w:eastAsia="仿宋_GB2312" w:cs="仿宋_GB2312"/>
          <w:i w:val="0"/>
          <w:iCs w:val="0"/>
          <w:caps w:val="0"/>
          <w:color w:val="333333"/>
          <w:spacing w:val="0"/>
          <w:sz w:val="32"/>
          <w:szCs w:val="32"/>
          <w:shd w:val="clear" w:fill="FFFFFF"/>
        </w:rPr>
      </w:pPr>
      <w:r>
        <w:rPr>
          <w:rFonts w:hint="default" w:ascii="仿宋_GB2312" w:hAnsi="微软雅黑" w:eastAsia="仿宋_GB2312" w:cs="仿宋_GB2312"/>
          <w:i w:val="0"/>
          <w:iCs w:val="0"/>
          <w:caps w:val="0"/>
          <w:color w:val="333333"/>
          <w:spacing w:val="0"/>
          <w:sz w:val="32"/>
          <w:szCs w:val="32"/>
          <w:shd w:val="clear" w:fill="FFFFFF"/>
        </w:rPr>
        <w:t>3、变速箱：</w:t>
      </w:r>
      <w:r>
        <w:rPr>
          <w:rFonts w:hint="eastAsia" w:ascii="仿宋_GB2312" w:hAnsi="微软雅黑" w:eastAsia="仿宋_GB2312" w:cs="仿宋_GB2312"/>
          <w:i w:val="0"/>
          <w:iCs w:val="0"/>
          <w:caps w:val="0"/>
          <w:color w:val="333333"/>
          <w:spacing w:val="0"/>
          <w:sz w:val="32"/>
          <w:szCs w:val="32"/>
          <w:shd w:val="clear" w:fill="FFFFFF"/>
          <w:lang w:eastAsia="zh-CN"/>
        </w:rPr>
        <w:t>带副变速整体式手动档变速箱</w:t>
      </w:r>
      <w:r>
        <w:rPr>
          <w:rFonts w:hint="default" w:ascii="仿宋_GB2312" w:hAnsi="微软雅黑" w:eastAsia="仿宋_GB2312" w:cs="仿宋_GB2312"/>
          <w:i w:val="0"/>
          <w:iCs w:val="0"/>
          <w:caps w:val="0"/>
          <w:color w:val="333333"/>
          <w:spacing w:val="0"/>
          <w:sz w:val="32"/>
          <w:szCs w:val="32"/>
          <w:shd w:val="clear" w:fill="FFFFFF"/>
        </w:rPr>
        <w:t>；</w:t>
      </w:r>
    </w:p>
    <w:p w14:paraId="63B9884C">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eastAsia"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4、载重能力：额定载重1.8吨级</w:t>
      </w:r>
    </w:p>
    <w:p w14:paraId="09574C3F">
      <w:pPr>
        <w:keepNext w:val="0"/>
        <w:keepLines w:val="0"/>
        <w:pageBreakBefore w:val="0"/>
        <w:kinsoku/>
        <w:wordWrap/>
        <w:overflowPunct/>
        <w:topLinePunct w:val="0"/>
        <w:autoSpaceDE/>
        <w:autoSpaceDN/>
        <w:bidi w:val="0"/>
        <w:spacing w:line="312" w:lineRule="auto"/>
        <w:rPr>
          <w:rFonts w:hint="eastAsia" w:ascii="仿宋_GB2312" w:hAnsi="微软雅黑" w:eastAsia="仿宋_GB2312" w:cs="仿宋_GB2312"/>
          <w:i w:val="0"/>
          <w:iCs w:val="0"/>
          <w:caps w:val="0"/>
          <w:color w:val="333333"/>
          <w:spacing w:val="0"/>
          <w:kern w:val="2"/>
          <w:sz w:val="32"/>
          <w:szCs w:val="32"/>
          <w:shd w:val="clear" w:fill="FFFFFF"/>
          <w:lang w:val="en-US" w:eastAsia="zh-CN" w:bidi="ar-SA"/>
        </w:rPr>
      </w:pPr>
      <w:r>
        <w:rPr>
          <w:rFonts w:hint="eastAsia" w:ascii="仿宋_GB2312" w:hAnsi="微软雅黑" w:eastAsia="仿宋_GB2312" w:cs="仿宋_GB2312"/>
          <w:i w:val="0"/>
          <w:iCs w:val="0"/>
          <w:caps w:val="0"/>
          <w:color w:val="333333"/>
          <w:spacing w:val="0"/>
          <w:kern w:val="2"/>
          <w:sz w:val="32"/>
          <w:szCs w:val="32"/>
          <w:shd w:val="clear" w:fill="FFFFFF"/>
          <w:lang w:val="en-US" w:eastAsia="zh-CN" w:bidi="ar-SA"/>
        </w:rPr>
        <w:t>5、功率 (Kw)：≥36.8KW</w:t>
      </w:r>
    </w:p>
    <w:p w14:paraId="6B3FF315">
      <w:pPr>
        <w:keepNext w:val="0"/>
        <w:keepLines w:val="0"/>
        <w:pageBreakBefore w:val="0"/>
        <w:kinsoku/>
        <w:wordWrap/>
        <w:overflowPunct/>
        <w:topLinePunct w:val="0"/>
        <w:autoSpaceDE/>
        <w:autoSpaceDN/>
        <w:bidi w:val="0"/>
        <w:spacing w:line="312" w:lineRule="auto"/>
        <w:rPr>
          <w:rFonts w:hint="default"/>
          <w:lang w:val="en-US" w:eastAsia="zh-CN"/>
        </w:rPr>
      </w:pPr>
      <w:r>
        <w:rPr>
          <w:rFonts w:hint="eastAsia" w:ascii="仿宋_GB2312" w:hAnsi="微软雅黑" w:eastAsia="仿宋_GB2312" w:cs="仿宋_GB2312"/>
          <w:i w:val="0"/>
          <w:iCs w:val="0"/>
          <w:caps w:val="0"/>
          <w:color w:val="333333"/>
          <w:spacing w:val="0"/>
          <w:kern w:val="2"/>
          <w:sz w:val="32"/>
          <w:szCs w:val="32"/>
          <w:shd w:val="clear" w:fill="FFFFFF"/>
          <w:lang w:val="en-US" w:eastAsia="zh-CN" w:bidi="ar-SA"/>
        </w:rPr>
        <w:t>6、整备质量（kg）：3680</w:t>
      </w:r>
    </w:p>
    <w:p w14:paraId="65D41F24">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default" w:ascii="微软雅黑" w:hAnsi="微软雅黑" w:eastAsia="仿宋_GB2312" w:cs="微软雅黑"/>
          <w:i w:val="0"/>
          <w:iCs w:val="0"/>
          <w:caps w:val="0"/>
          <w:color w:val="333333"/>
          <w:spacing w:val="0"/>
          <w:sz w:val="24"/>
          <w:szCs w:val="24"/>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7</w:t>
      </w:r>
      <w:r>
        <w:rPr>
          <w:rFonts w:hint="default" w:ascii="仿宋_GB2312" w:hAnsi="微软雅黑" w:eastAsia="仿宋_GB2312" w:cs="仿宋_GB2312"/>
          <w:i w:val="0"/>
          <w:iCs w:val="0"/>
          <w:caps w:val="0"/>
          <w:color w:val="333333"/>
          <w:spacing w:val="0"/>
          <w:sz w:val="32"/>
          <w:szCs w:val="32"/>
          <w:shd w:val="clear" w:fill="FFFFFF"/>
        </w:rPr>
        <w:t>、</w:t>
      </w:r>
      <w:r>
        <w:rPr>
          <w:rFonts w:hint="eastAsia" w:ascii="仿宋_GB2312" w:hAnsi="微软雅黑" w:eastAsia="仿宋_GB2312" w:cs="仿宋_GB2312"/>
          <w:i w:val="0"/>
          <w:iCs w:val="0"/>
          <w:caps w:val="0"/>
          <w:color w:val="333333"/>
          <w:spacing w:val="0"/>
          <w:sz w:val="32"/>
          <w:szCs w:val="32"/>
          <w:shd w:val="clear" w:fill="FFFFFF"/>
          <w:lang w:eastAsia="zh-CN"/>
        </w:rPr>
        <w:t>卸载高度：</w:t>
      </w:r>
      <w:r>
        <w:rPr>
          <w:rFonts w:hint="eastAsia" w:ascii="仿宋_GB2312" w:hAnsi="微软雅黑" w:eastAsia="仿宋_GB2312" w:cs="仿宋_GB2312"/>
          <w:i w:val="0"/>
          <w:iCs w:val="0"/>
          <w:caps w:val="0"/>
          <w:color w:val="333333"/>
          <w:spacing w:val="0"/>
          <w:sz w:val="32"/>
          <w:szCs w:val="32"/>
          <w:shd w:val="clear" w:fill="FFFFFF"/>
          <w:lang w:val="en-US" w:eastAsia="zh-CN"/>
        </w:rPr>
        <w:t>3.2m，斗宽1.8m，配轮边铸钢加重气刹桥；</w:t>
      </w:r>
    </w:p>
    <w:p w14:paraId="78F0FFC0">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lang w:val="en-US" w:eastAsia="zh-CN"/>
        </w:rPr>
        <w:t>8</w:t>
      </w:r>
      <w:r>
        <w:rPr>
          <w:rFonts w:hint="default" w:ascii="仿宋_GB2312" w:hAnsi="微软雅黑" w:eastAsia="仿宋_GB2312" w:cs="仿宋_GB2312"/>
          <w:i w:val="0"/>
          <w:iCs w:val="0"/>
          <w:caps w:val="0"/>
          <w:color w:val="333333"/>
          <w:spacing w:val="0"/>
          <w:sz w:val="32"/>
          <w:szCs w:val="32"/>
          <w:shd w:val="clear" w:fill="FFFFFF"/>
        </w:rPr>
        <w:t>、轮胎：</w:t>
      </w:r>
      <w:r>
        <w:rPr>
          <w:rFonts w:hint="eastAsia" w:ascii="仿宋_GB2312" w:hAnsi="微软雅黑" w:eastAsia="仿宋_GB2312" w:cs="仿宋_GB2312"/>
          <w:i w:val="0"/>
          <w:iCs w:val="0"/>
          <w:caps w:val="0"/>
          <w:color w:val="333333"/>
          <w:spacing w:val="0"/>
          <w:sz w:val="32"/>
          <w:szCs w:val="32"/>
          <w:shd w:val="clear" w:fill="FFFFFF"/>
          <w:lang w:val="en-US" w:eastAsia="zh-CN"/>
        </w:rPr>
        <w:t>20.5/</w:t>
      </w:r>
      <w:r>
        <w:rPr>
          <w:rFonts w:hint="default" w:ascii="仿宋_GB2312" w:hAnsi="微软雅黑" w:eastAsia="仿宋_GB2312" w:cs="仿宋_GB2312"/>
          <w:i w:val="0"/>
          <w:iCs w:val="0"/>
          <w:caps w:val="0"/>
          <w:color w:val="333333"/>
          <w:spacing w:val="0"/>
          <w:sz w:val="32"/>
          <w:szCs w:val="32"/>
          <w:shd w:val="clear" w:fill="FFFFFF"/>
        </w:rPr>
        <w:t>70R16</w:t>
      </w:r>
      <w:r>
        <w:rPr>
          <w:rFonts w:hint="eastAsia" w:ascii="仿宋_GB2312" w:hAnsi="微软雅黑" w:eastAsia="仿宋_GB2312" w:cs="仿宋_GB2312"/>
          <w:i w:val="0"/>
          <w:iCs w:val="0"/>
          <w:caps w:val="0"/>
          <w:color w:val="333333"/>
          <w:spacing w:val="0"/>
          <w:sz w:val="32"/>
          <w:szCs w:val="32"/>
          <w:shd w:val="clear" w:fill="FFFFFF"/>
          <w:lang w:eastAsia="zh-CN"/>
        </w:rPr>
        <w:t>半实心耐磨耐扎胎</w:t>
      </w:r>
      <w:r>
        <w:rPr>
          <w:rFonts w:hint="default" w:ascii="仿宋_GB2312" w:hAnsi="微软雅黑" w:eastAsia="仿宋_GB2312" w:cs="仿宋_GB2312"/>
          <w:i w:val="0"/>
          <w:iCs w:val="0"/>
          <w:caps w:val="0"/>
          <w:color w:val="333333"/>
          <w:spacing w:val="0"/>
          <w:sz w:val="32"/>
          <w:szCs w:val="32"/>
          <w:shd w:val="clear" w:fill="FFFFFF"/>
        </w:rPr>
        <w:t>；</w:t>
      </w:r>
    </w:p>
    <w:p w14:paraId="26AB0A14">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default"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lang w:val="en-US" w:eastAsia="zh-CN"/>
        </w:rPr>
        <w:t>9</w:t>
      </w:r>
      <w:r>
        <w:rPr>
          <w:rFonts w:hint="default" w:ascii="仿宋_GB2312" w:hAnsi="微软雅黑" w:eastAsia="仿宋_GB2312" w:cs="仿宋_GB2312"/>
          <w:i w:val="0"/>
          <w:iCs w:val="0"/>
          <w:caps w:val="0"/>
          <w:color w:val="333333"/>
          <w:spacing w:val="0"/>
          <w:sz w:val="32"/>
          <w:szCs w:val="32"/>
          <w:shd w:val="clear" w:fill="FFFFFF"/>
        </w:rPr>
        <w:t>、</w:t>
      </w:r>
      <w:r>
        <w:rPr>
          <w:rFonts w:hint="eastAsia" w:ascii="仿宋_GB2312" w:hAnsi="微软雅黑" w:eastAsia="仿宋_GB2312" w:cs="仿宋_GB2312"/>
          <w:i w:val="0"/>
          <w:iCs w:val="0"/>
          <w:caps w:val="0"/>
          <w:color w:val="333333"/>
          <w:spacing w:val="0"/>
          <w:sz w:val="32"/>
          <w:szCs w:val="32"/>
          <w:shd w:val="clear" w:fill="FFFFFF"/>
          <w:lang w:eastAsia="zh-CN"/>
        </w:rPr>
        <w:t>铲车</w:t>
      </w:r>
      <w:r>
        <w:rPr>
          <w:rFonts w:hint="default" w:ascii="仿宋_GB2312" w:hAnsi="微软雅黑" w:eastAsia="仿宋_GB2312" w:cs="仿宋_GB2312"/>
          <w:i w:val="0"/>
          <w:iCs w:val="0"/>
          <w:caps w:val="0"/>
          <w:color w:val="333333"/>
          <w:spacing w:val="0"/>
          <w:sz w:val="32"/>
          <w:szCs w:val="32"/>
          <w:shd w:val="clear" w:fill="FFFFFF"/>
        </w:rPr>
        <w:t>尺寸：</w:t>
      </w:r>
      <w:r>
        <w:rPr>
          <w:rFonts w:hint="eastAsia" w:ascii="仿宋_GB2312" w:hAnsi="微软雅黑" w:eastAsia="仿宋_GB2312" w:cs="仿宋_GB2312"/>
          <w:i w:val="0"/>
          <w:iCs w:val="0"/>
          <w:caps w:val="0"/>
          <w:color w:val="333333"/>
          <w:spacing w:val="0"/>
          <w:kern w:val="2"/>
          <w:sz w:val="32"/>
          <w:szCs w:val="32"/>
          <w:shd w:val="clear" w:fill="FFFFFF"/>
          <w:lang w:val="en-US" w:eastAsia="zh-CN" w:bidi="ar-SA"/>
        </w:rPr>
        <w:t>≥</w:t>
      </w:r>
      <w:r>
        <w:rPr>
          <w:rFonts w:hint="eastAsia" w:ascii="仿宋_GB2312" w:hAnsi="微软雅黑" w:eastAsia="仿宋_GB2312" w:cs="仿宋_GB2312"/>
          <w:i w:val="0"/>
          <w:iCs w:val="0"/>
          <w:caps w:val="0"/>
          <w:color w:val="333333"/>
          <w:spacing w:val="0"/>
          <w:sz w:val="32"/>
          <w:szCs w:val="32"/>
          <w:shd w:val="clear" w:fill="FFFFFF"/>
          <w:lang w:val="en-US" w:eastAsia="zh-CN"/>
        </w:rPr>
        <w:t>5.72米（长）</w:t>
      </w:r>
      <w:r>
        <w:rPr>
          <w:rFonts w:hint="default" w:ascii="仿宋_GB2312" w:hAnsi="微软雅黑" w:eastAsia="仿宋_GB2312" w:cs="仿宋_GB2312"/>
          <w:i w:val="0"/>
          <w:iCs w:val="0"/>
          <w:caps w:val="0"/>
          <w:color w:val="333333"/>
          <w:spacing w:val="0"/>
          <w:sz w:val="32"/>
          <w:szCs w:val="32"/>
          <w:shd w:val="clear" w:fill="FFFFFF"/>
        </w:rPr>
        <w:t>*</w:t>
      </w:r>
      <w:r>
        <w:rPr>
          <w:rFonts w:hint="eastAsia" w:ascii="仿宋_GB2312" w:hAnsi="微软雅黑" w:eastAsia="仿宋_GB2312" w:cs="仿宋_GB2312"/>
          <w:i w:val="0"/>
          <w:iCs w:val="0"/>
          <w:caps w:val="0"/>
          <w:color w:val="333333"/>
          <w:spacing w:val="0"/>
          <w:sz w:val="32"/>
          <w:szCs w:val="32"/>
          <w:shd w:val="clear" w:fill="FFFFFF"/>
          <w:lang w:val="en-US" w:eastAsia="zh-CN"/>
        </w:rPr>
        <w:t>1.8米(宽）</w:t>
      </w:r>
      <w:r>
        <w:rPr>
          <w:rFonts w:hint="default" w:ascii="仿宋_GB2312" w:hAnsi="微软雅黑" w:eastAsia="仿宋_GB2312" w:cs="仿宋_GB2312"/>
          <w:i w:val="0"/>
          <w:iCs w:val="0"/>
          <w:caps w:val="0"/>
          <w:color w:val="333333"/>
          <w:spacing w:val="0"/>
          <w:sz w:val="32"/>
          <w:szCs w:val="32"/>
          <w:shd w:val="clear" w:fill="FFFFFF"/>
        </w:rPr>
        <w:t>*</w:t>
      </w:r>
      <w:r>
        <w:rPr>
          <w:rFonts w:hint="eastAsia" w:ascii="仿宋_GB2312" w:hAnsi="微软雅黑" w:eastAsia="仿宋_GB2312" w:cs="仿宋_GB2312"/>
          <w:i w:val="0"/>
          <w:iCs w:val="0"/>
          <w:caps w:val="0"/>
          <w:color w:val="333333"/>
          <w:spacing w:val="0"/>
          <w:sz w:val="32"/>
          <w:szCs w:val="32"/>
          <w:shd w:val="clear" w:fill="FFFFFF"/>
          <w:lang w:val="en-US" w:eastAsia="zh-CN"/>
        </w:rPr>
        <w:t>2.73米（高）</w:t>
      </w:r>
      <w:r>
        <w:rPr>
          <w:rFonts w:hint="eastAsia" w:ascii="仿宋_GB2312" w:hAnsi="微软雅黑" w:eastAsia="仿宋_GB2312" w:cs="仿宋_GB2312"/>
          <w:i w:val="0"/>
          <w:iCs w:val="0"/>
          <w:caps w:val="0"/>
          <w:color w:val="333333"/>
          <w:spacing w:val="0"/>
          <w:sz w:val="32"/>
          <w:szCs w:val="32"/>
          <w:shd w:val="clear" w:fill="FFFFFF"/>
          <w:lang w:eastAsia="zh-CN"/>
        </w:rPr>
        <w:t>满足装载需求</w:t>
      </w:r>
      <w:r>
        <w:rPr>
          <w:rFonts w:hint="default" w:ascii="仿宋_GB2312" w:hAnsi="微软雅黑" w:eastAsia="仿宋_GB2312" w:cs="仿宋_GB2312"/>
          <w:i w:val="0"/>
          <w:iCs w:val="0"/>
          <w:caps w:val="0"/>
          <w:color w:val="333333"/>
          <w:spacing w:val="0"/>
          <w:sz w:val="32"/>
          <w:szCs w:val="32"/>
          <w:shd w:val="clear" w:fill="FFFFFF"/>
        </w:rPr>
        <w:t>；</w:t>
      </w:r>
    </w:p>
    <w:p w14:paraId="5DB1FDA0">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jc w:val="both"/>
        <w:rPr>
          <w:rFonts w:hint="eastAsia" w:ascii="Arial" w:hAnsi="Arial"/>
          <w:kern w:val="2"/>
          <w:sz w:val="32"/>
          <w:szCs w:val="32"/>
          <w:highlight w:val="none"/>
          <w:lang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10、品牌型号：成熟品牌。</w:t>
      </w:r>
    </w:p>
    <w:p w14:paraId="4EA0DE00">
      <w:pPr>
        <w:ind w:firstLine="640" w:firstLineChars="200"/>
        <w:rPr>
          <w:rFonts w:hint="eastAsia" w:ascii="Arial" w:hAnsi="Arial"/>
          <w:kern w:val="2"/>
          <w:sz w:val="32"/>
          <w:szCs w:val="32"/>
          <w:highlight w:val="none"/>
          <w:lang w:eastAsia="zh-CN"/>
        </w:rPr>
      </w:pPr>
      <w:r>
        <w:rPr>
          <w:rFonts w:hint="default" w:ascii="仿宋_GB2312" w:hAnsi="微软雅黑" w:eastAsia="仿宋_GB2312" w:cs="仿宋_GB2312"/>
          <w:i w:val="0"/>
          <w:iCs w:val="0"/>
          <w:caps w:val="0"/>
          <w:color w:val="333333"/>
          <w:spacing w:val="0"/>
          <w:sz w:val="32"/>
          <w:szCs w:val="32"/>
          <w:shd w:val="clear" w:fill="FFFFFF"/>
        </w:rPr>
        <w:t>本采购需求提出的技术参数及要求为最低限度的技术要求，并未对一切技术细节做出规定，也未充分引述有关标准和规范的条文，投标人应保证提供符合或优于本技术参数及要求和有关标准、规范的优质产品。</w:t>
      </w:r>
    </w:p>
    <w:p w14:paraId="74B63ECC">
      <w:pPr>
        <w:pStyle w:val="3"/>
        <w:adjustRightInd w:val="0"/>
        <w:snapToGrid w:val="0"/>
        <w:spacing w:before="156" w:beforeLines="50"/>
        <w:ind w:firstLine="643" w:firstLineChars="200"/>
        <w:jc w:val="both"/>
        <w:rPr>
          <w:rFonts w:hint="eastAsia" w:ascii="Arial" w:hAnsi="Arial" w:eastAsia="黑体" w:cs="Times New Roman"/>
          <w:b/>
          <w:bCs w:val="0"/>
          <w:kern w:val="2"/>
          <w:sz w:val="32"/>
          <w:szCs w:val="32"/>
          <w:highlight w:val="none"/>
          <w:lang w:val="en-US" w:eastAsia="zh-CN" w:bidi="ar-SA"/>
        </w:rPr>
      </w:pPr>
    </w:p>
    <w:p w14:paraId="4FE892F6">
      <w:pPr>
        <w:pStyle w:val="23"/>
        <w:rPr>
          <w:rFonts w:hint="eastAsia" w:ascii="仿宋" w:hAnsi="仿宋" w:eastAsia="仿宋" w:cs="仿宋"/>
          <w:sz w:val="24"/>
          <w:szCs w:val="24"/>
          <w:lang w:val="en-US" w:eastAsia="zh-CN"/>
        </w:rPr>
      </w:pPr>
    </w:p>
    <w:p w14:paraId="7941E790">
      <w:pPr>
        <w:pStyle w:val="23"/>
        <w:rPr>
          <w:rFonts w:hint="eastAsia" w:ascii="仿宋" w:hAnsi="仿宋" w:eastAsia="仿宋" w:cs="仿宋"/>
          <w:sz w:val="24"/>
          <w:szCs w:val="24"/>
          <w:lang w:val="en-US" w:eastAsia="zh-CN"/>
        </w:rPr>
      </w:pPr>
    </w:p>
    <w:p w14:paraId="70109AD6">
      <w:pPr>
        <w:pStyle w:val="3"/>
        <w:adjustRightInd w:val="0"/>
        <w:snapToGrid w:val="0"/>
        <w:spacing w:before="156" w:beforeLines="50"/>
        <w:jc w:val="both"/>
        <w:rPr>
          <w:rFonts w:hint="eastAsia" w:ascii="微软雅黑" w:hAnsi="微软雅黑" w:eastAsia="微软雅黑" w:cs="微软雅黑"/>
          <w:i w:val="0"/>
          <w:iCs w:val="0"/>
          <w:caps w:val="0"/>
          <w:color w:val="333333"/>
          <w:spacing w:val="0"/>
          <w:sz w:val="24"/>
          <w:szCs w:val="24"/>
        </w:rPr>
      </w:pPr>
      <w:r>
        <w:rPr>
          <w:rFonts w:hint="eastAsia" w:ascii="Arial" w:hAnsi="Arial" w:eastAsia="黑体" w:cs="Times New Roman"/>
          <w:b/>
          <w:bCs w:val="0"/>
          <w:kern w:val="2"/>
          <w:sz w:val="32"/>
          <w:szCs w:val="32"/>
          <w:highlight w:val="none"/>
          <w:lang w:val="en-US" w:eastAsia="zh-CN" w:bidi="ar-SA"/>
        </w:rPr>
        <w:t>项目要求：</w:t>
      </w:r>
    </w:p>
    <w:p w14:paraId="77C103AD">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56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2"/>
          <w:szCs w:val="32"/>
          <w:shd w:val="clear" w:fill="FFFFFF"/>
        </w:rPr>
        <w:t>1、报价要求：供应商的报价应包括：人员费用、运输费用、设备费、管理费及税金等为完成竞价文件规定全部内容所需的一切应有费用。</w:t>
      </w:r>
    </w:p>
    <w:p w14:paraId="16FCB325">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56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2"/>
          <w:szCs w:val="32"/>
          <w:shd w:val="clear" w:fill="FFFFFF"/>
        </w:rPr>
        <w:t>2、交货地点：采购人指定地点。</w:t>
      </w:r>
    </w:p>
    <w:p w14:paraId="61310B6D">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560"/>
        <w:jc w:val="both"/>
        <w:rPr>
          <w:rFonts w:hint="default" w:ascii="仿宋_GB2312" w:hAnsi="微软雅黑" w:eastAsia="仿宋_GB2312" w:cs="仿宋_GB2312"/>
          <w:i w:val="0"/>
          <w:iCs w:val="0"/>
          <w:caps w:val="0"/>
          <w:color w:val="333333"/>
          <w:spacing w:val="0"/>
          <w:sz w:val="32"/>
          <w:szCs w:val="32"/>
          <w:shd w:val="clear" w:fill="FFFFFF"/>
        </w:rPr>
      </w:pPr>
      <w:r>
        <w:rPr>
          <w:rFonts w:hint="default" w:ascii="仿宋_GB2312" w:hAnsi="微软雅黑" w:eastAsia="仿宋_GB2312" w:cs="仿宋_GB2312"/>
          <w:i w:val="0"/>
          <w:iCs w:val="0"/>
          <w:caps w:val="0"/>
          <w:color w:val="333333"/>
          <w:spacing w:val="0"/>
          <w:sz w:val="32"/>
          <w:szCs w:val="32"/>
          <w:shd w:val="clear" w:fill="FFFFFF"/>
        </w:rPr>
        <w:t>3、付款及结算方式：验收合格后，成交供应商按采购人要求凭</w:t>
      </w:r>
      <w:r>
        <w:rPr>
          <w:rFonts w:hint="eastAsia" w:ascii="仿宋_GB2312" w:hAnsi="微软雅黑" w:eastAsia="仿宋_GB2312" w:cs="仿宋_GB2312"/>
          <w:i w:val="0"/>
          <w:iCs w:val="0"/>
          <w:caps w:val="0"/>
          <w:color w:val="333333"/>
          <w:spacing w:val="0"/>
          <w:sz w:val="32"/>
          <w:szCs w:val="32"/>
          <w:shd w:val="clear" w:fill="FFFFFF"/>
          <w:lang w:eastAsia="zh-CN"/>
        </w:rPr>
        <w:t>增值税专用发票</w:t>
      </w:r>
      <w:r>
        <w:rPr>
          <w:rFonts w:hint="default" w:ascii="仿宋_GB2312" w:hAnsi="微软雅黑" w:eastAsia="仿宋_GB2312" w:cs="仿宋_GB2312"/>
          <w:i w:val="0"/>
          <w:iCs w:val="0"/>
          <w:caps w:val="0"/>
          <w:color w:val="333333"/>
          <w:spacing w:val="0"/>
          <w:sz w:val="32"/>
          <w:szCs w:val="32"/>
          <w:shd w:val="clear" w:fill="FFFFFF"/>
        </w:rPr>
        <w:t>及相关证明文件向采购人申请付款，采购人收到申请后在15个工作日内结清全部费用。</w:t>
      </w:r>
    </w:p>
    <w:p w14:paraId="015805FE">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560"/>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lang w:val="en-US" w:eastAsia="zh-CN"/>
        </w:rPr>
        <w:t>4、供货期限:合同签订之日起40天内完成供货。</w:t>
      </w:r>
    </w:p>
    <w:p w14:paraId="50C60B1C">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56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lang w:val="en-US" w:eastAsia="zh-CN"/>
        </w:rPr>
        <w:t>5</w:t>
      </w:r>
      <w:r>
        <w:rPr>
          <w:rFonts w:hint="default" w:ascii="仿宋_GB2312" w:hAnsi="微软雅黑" w:eastAsia="仿宋_GB2312" w:cs="仿宋_GB2312"/>
          <w:i w:val="0"/>
          <w:iCs w:val="0"/>
          <w:caps w:val="0"/>
          <w:color w:val="333333"/>
          <w:spacing w:val="0"/>
          <w:sz w:val="32"/>
          <w:szCs w:val="32"/>
          <w:shd w:val="clear" w:fill="FFFFFF"/>
        </w:rPr>
        <w:t>、踏勘现场：本项目采购人不组织集中踏勘现场。</w:t>
      </w:r>
    </w:p>
    <w:p w14:paraId="791E68EF">
      <w:pPr>
        <w:pStyle w:val="5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56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2"/>
          <w:szCs w:val="32"/>
          <w:shd w:val="clear" w:fill="FFFFFF"/>
          <w:lang w:val="en-US" w:eastAsia="zh-CN"/>
        </w:rPr>
        <w:t>6</w:t>
      </w:r>
      <w:r>
        <w:rPr>
          <w:rFonts w:hint="default" w:ascii="仿宋_GB2312" w:hAnsi="微软雅黑" w:eastAsia="仿宋_GB2312" w:cs="仿宋_GB2312"/>
          <w:i w:val="0"/>
          <w:iCs w:val="0"/>
          <w:caps w:val="0"/>
          <w:color w:val="333333"/>
          <w:spacing w:val="0"/>
          <w:sz w:val="32"/>
          <w:szCs w:val="32"/>
          <w:shd w:val="clear" w:fill="FFFFFF"/>
        </w:rPr>
        <w:t>、验收方法及标准：指合同货物通过考核达到合同约定的技术性能考核指标后，买方作出接受合同货物的确认。</w:t>
      </w:r>
    </w:p>
    <w:p w14:paraId="16ED436C">
      <w:pPr>
        <w:rPr>
          <w:rFonts w:hint="eastAsia" w:ascii="Arial" w:hAnsi="Arial"/>
          <w:color w:val="auto"/>
          <w:kern w:val="2"/>
          <w:sz w:val="32"/>
          <w:szCs w:val="32"/>
          <w:highlight w:val="none"/>
        </w:rPr>
      </w:pPr>
      <w:r>
        <w:rPr>
          <w:rFonts w:hint="eastAsia" w:ascii="Arial" w:hAnsi="Arial"/>
          <w:color w:val="auto"/>
          <w:kern w:val="2"/>
          <w:sz w:val="32"/>
          <w:szCs w:val="32"/>
          <w:highlight w:val="none"/>
        </w:rPr>
        <w:br w:type="page"/>
      </w:r>
    </w:p>
    <w:p w14:paraId="0002C101">
      <w:pPr>
        <w:pStyle w:val="2"/>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63" w:name="_Toc10479"/>
      <w:bookmarkStart w:id="64" w:name="_Toc476584431"/>
      <w:r>
        <w:rPr>
          <w:rFonts w:hint="eastAsia" w:ascii="Arial" w:hAnsi="Arial"/>
          <w:color w:val="auto"/>
          <w:kern w:val="2"/>
          <w:sz w:val="32"/>
          <w:szCs w:val="32"/>
          <w:highlight w:val="none"/>
        </w:rPr>
        <w:t xml:space="preserve"> 合同主要条款</w:t>
      </w:r>
      <w:bookmarkEnd w:id="29"/>
      <w:bookmarkEnd w:id="30"/>
      <w:bookmarkEnd w:id="31"/>
      <w:bookmarkEnd w:id="62"/>
      <w:bookmarkEnd w:id="63"/>
      <w:bookmarkEnd w:id="64"/>
    </w:p>
    <w:p w14:paraId="72DF0625">
      <w:pPr>
        <w:rPr>
          <w:rFonts w:hint="eastAsia"/>
          <w:color w:val="auto"/>
          <w:highlight w:val="none"/>
          <w:lang w:eastAsia="zh-CN"/>
        </w:rPr>
      </w:pPr>
    </w:p>
    <w:p w14:paraId="62A435F9">
      <w:pPr>
        <w:tabs>
          <w:tab w:val="left" w:pos="3640"/>
        </w:tabs>
        <w:autoSpaceDE w:val="0"/>
        <w:autoSpaceDN w:val="0"/>
        <w:spacing w:line="360" w:lineRule="auto"/>
        <w:rPr>
          <w:rFonts w:ascii="宋体" w:hAnsi="宋体" w:eastAsia="宋体" w:cs="宋体"/>
          <w:color w:val="auto"/>
          <w:szCs w:val="21"/>
          <w:highlight w:val="none"/>
          <w:u w:val="single"/>
        </w:rPr>
      </w:pPr>
      <w:bookmarkStart w:id="65" w:name="_Toc8981"/>
      <w:bookmarkStart w:id="66" w:name="_Toc439316880"/>
      <w:bookmarkStart w:id="67" w:name="_Toc54941341"/>
      <w:r>
        <w:rPr>
          <w:rFonts w:hint="eastAsia" w:ascii="宋体" w:hAnsi="宋体" w:eastAsia="宋体" w:cs="宋体"/>
          <w:color w:val="auto"/>
          <w:szCs w:val="21"/>
          <w:highlight w:val="none"/>
        </w:rPr>
        <w:t>买方（采购人）：</w:t>
      </w:r>
      <w:r>
        <w:rPr>
          <w:rFonts w:hint="eastAsia" w:ascii="宋体" w:hAnsi="宋体" w:eastAsia="宋体" w:cs="宋体"/>
          <w:color w:val="auto"/>
          <w:szCs w:val="21"/>
          <w:highlight w:val="none"/>
          <w:u w:val="single"/>
        </w:rPr>
        <w:t xml:space="preserve">                           </w:t>
      </w:r>
    </w:p>
    <w:p w14:paraId="63B22D80">
      <w:pPr>
        <w:tabs>
          <w:tab w:val="left" w:pos="3640"/>
        </w:tabs>
        <w:autoSpaceDE w:val="0"/>
        <w:autoSpaceDN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卖方（成交人）：</w:t>
      </w:r>
      <w:r>
        <w:rPr>
          <w:rFonts w:hint="eastAsia" w:ascii="宋体" w:hAnsi="宋体" w:eastAsia="宋体" w:cs="宋体"/>
          <w:color w:val="auto"/>
          <w:szCs w:val="21"/>
          <w:highlight w:val="none"/>
          <w:u w:val="single"/>
        </w:rPr>
        <w:t xml:space="preserve">                           </w:t>
      </w:r>
    </w:p>
    <w:p w14:paraId="27E69BFA">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文件等，买、卖双方经协商一致，签订如下合同条款，并共同遵守。</w:t>
      </w:r>
    </w:p>
    <w:p w14:paraId="6B6FFD8B">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一、货物名称、</w:t>
      </w:r>
      <w:r>
        <w:rPr>
          <w:rFonts w:hint="eastAsia" w:ascii="宋体" w:hAnsi="宋体" w:eastAsia="宋体" w:cs="宋体"/>
          <w:b/>
          <w:color w:val="auto"/>
          <w:szCs w:val="21"/>
          <w:highlight w:val="none"/>
          <w:lang w:val="en-US" w:eastAsia="zh-CN"/>
        </w:rPr>
        <w:t>生产厂家及技术要求</w:t>
      </w:r>
      <w:r>
        <w:rPr>
          <w:rFonts w:hint="eastAsia" w:ascii="宋体" w:hAnsi="宋体" w:eastAsia="宋体" w:cs="宋体"/>
          <w:b/>
          <w:color w:val="auto"/>
          <w:szCs w:val="21"/>
          <w:highlight w:val="none"/>
        </w:rPr>
        <w:t>、数量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10051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6689076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14:paraId="2065EC1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14:paraId="065309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生产厂家及技术参数</w:t>
            </w:r>
          </w:p>
        </w:tc>
        <w:tc>
          <w:tcPr>
            <w:tcW w:w="821" w:type="dxa"/>
            <w:tcBorders>
              <w:top w:val="single" w:color="auto" w:sz="4" w:space="0"/>
              <w:left w:val="single" w:color="auto" w:sz="4" w:space="0"/>
              <w:bottom w:val="single" w:color="auto" w:sz="4" w:space="0"/>
              <w:right w:val="single" w:color="auto" w:sz="4" w:space="0"/>
            </w:tcBorders>
            <w:vAlign w:val="center"/>
          </w:tcPr>
          <w:p w14:paraId="0F2C05C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14:paraId="182BAE3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14:paraId="5030BDE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14:paraId="577800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合价（元）</w:t>
            </w:r>
          </w:p>
        </w:tc>
      </w:tr>
      <w:tr w14:paraId="457DE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48F390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2065B9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53C3147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35231D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2DFE582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4A602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46EF3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63587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8C22A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35E49D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2A1E9F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0A182A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4186537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76E6A3E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A9495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E9CD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DF4B4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AD373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0D842A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6B84CDB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7FE4AEA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40C8FC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F1BD4A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3DA2D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1CE4951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725D412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65EA6DE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9A53E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5E21B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4C3DDC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BC2501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AD47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14:paraId="1D543842">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总价：</w:t>
            </w:r>
          </w:p>
          <w:p w14:paraId="3883ED67">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3A4D870C">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450FAF6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1F4FB991">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672723A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2CBB0734">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tc>
      </w:tr>
    </w:tbl>
    <w:p w14:paraId="135AEC69">
      <w:pPr>
        <w:tabs>
          <w:tab w:val="left" w:pos="3640"/>
        </w:tabs>
        <w:autoSpaceDE w:val="0"/>
        <w:autoSpaceDN w:val="0"/>
        <w:spacing w:line="360" w:lineRule="auto"/>
        <w:ind w:firstLine="454" w:firstLineChars="200"/>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本合同所列货物首先须满足</w:t>
      </w:r>
      <w:r>
        <w:rPr>
          <w:rFonts w:hint="eastAsia" w:ascii="宋体" w:hAnsi="宋体" w:eastAsia="宋体" w:cs="宋体"/>
          <w:b/>
          <w:color w:val="auto"/>
          <w:spacing w:val="8"/>
          <w:szCs w:val="21"/>
          <w:highlight w:val="none"/>
          <w:lang w:eastAsia="zh-CN"/>
        </w:rPr>
        <w:t>比选</w:t>
      </w:r>
      <w:r>
        <w:rPr>
          <w:rFonts w:hint="eastAsia" w:ascii="宋体" w:hAnsi="宋体" w:eastAsia="宋体" w:cs="宋体"/>
          <w:b/>
          <w:color w:val="auto"/>
          <w:spacing w:val="8"/>
          <w:szCs w:val="21"/>
          <w:highlight w:val="none"/>
        </w:rPr>
        <w:t>文件要求，其次与成交单位的</w:t>
      </w:r>
      <w:r>
        <w:rPr>
          <w:rFonts w:hint="eastAsia" w:ascii="宋体" w:hAnsi="宋体" w:eastAsia="宋体" w:cs="宋体"/>
          <w:b/>
          <w:color w:val="auto"/>
          <w:spacing w:val="8"/>
          <w:szCs w:val="21"/>
          <w:highlight w:val="none"/>
          <w:lang w:val="en-US" w:eastAsia="zh-CN"/>
        </w:rPr>
        <w:t>参选</w:t>
      </w:r>
      <w:r>
        <w:rPr>
          <w:rFonts w:hint="eastAsia" w:ascii="宋体" w:hAnsi="宋体" w:eastAsia="宋体" w:cs="宋体"/>
          <w:b/>
          <w:color w:val="auto"/>
          <w:spacing w:val="8"/>
          <w:szCs w:val="21"/>
          <w:highlight w:val="none"/>
        </w:rPr>
        <w:t>文件一致。</w:t>
      </w:r>
    </w:p>
    <w:p w14:paraId="7450F6AC">
      <w:pPr>
        <w:tabs>
          <w:tab w:val="left" w:pos="3640"/>
        </w:tabs>
        <w:autoSpaceDE w:val="0"/>
        <w:autoSpaceDN w:val="0"/>
        <w:spacing w:line="360" w:lineRule="auto"/>
        <w:ind w:firstLine="454" w:firstLineChars="200"/>
        <w:rPr>
          <w:rFonts w:hint="default" w:ascii="宋体" w:hAnsi="宋体" w:eastAsia="宋体" w:cs="宋体"/>
          <w:b w:val="0"/>
          <w:bCs/>
          <w:color w:val="auto"/>
          <w:spacing w:val="8"/>
          <w:szCs w:val="21"/>
          <w:highlight w:val="none"/>
          <w:lang w:val="en-US" w:eastAsia="zh-CN"/>
        </w:rPr>
      </w:pPr>
      <w:r>
        <w:rPr>
          <w:rFonts w:hint="eastAsia" w:ascii="宋体" w:hAnsi="宋体" w:eastAsia="宋体" w:cs="宋体"/>
          <w:b/>
          <w:color w:val="auto"/>
          <w:spacing w:val="8"/>
          <w:szCs w:val="21"/>
          <w:highlight w:val="none"/>
          <w:lang w:val="en-US" w:eastAsia="zh-CN"/>
        </w:rPr>
        <w:t>技术要求：</w:t>
      </w:r>
      <w:r>
        <w:rPr>
          <w:rFonts w:hint="eastAsia" w:ascii="宋体" w:hAnsi="宋体" w:eastAsia="宋体" w:cs="宋体"/>
          <w:b w:val="0"/>
          <w:bCs/>
          <w:color w:val="auto"/>
          <w:spacing w:val="8"/>
          <w:szCs w:val="21"/>
          <w:highlight w:val="none"/>
          <w:lang w:val="en-US" w:eastAsia="zh-CN"/>
        </w:rPr>
        <w:t>成交商采购的材料、设备须符合甲方关于材料、设备的推荐品牌要求，针对关键部件选择替代品牌的，须征得甲方同意，若存在质量、安全隐患的，甲方有权不予验收通过并要求成交商返工，由此造成的工期延误及经济损失均由成交商承担。</w:t>
      </w:r>
    </w:p>
    <w:p w14:paraId="50CBBA63">
      <w:pPr>
        <w:tabs>
          <w:tab w:val="left" w:pos="3640"/>
        </w:tabs>
        <w:autoSpaceDE w:val="0"/>
        <w:autoSpaceDN w:val="0"/>
        <w:spacing w:line="360" w:lineRule="auto"/>
        <w:ind w:firstLine="454" w:firstLineChars="200"/>
        <w:rPr>
          <w:rFonts w:ascii="宋体" w:hAnsi="宋体" w:eastAsia="宋体" w:cs="宋体"/>
          <w:color w:val="auto"/>
          <w:spacing w:val="8"/>
          <w:szCs w:val="21"/>
          <w:highlight w:val="none"/>
        </w:rPr>
      </w:pPr>
      <w:r>
        <w:rPr>
          <w:rFonts w:hint="eastAsia" w:ascii="宋体" w:hAnsi="宋体" w:eastAsia="宋体" w:cs="宋体"/>
          <w:b/>
          <w:color w:val="auto"/>
          <w:spacing w:val="8"/>
          <w:szCs w:val="21"/>
          <w:highlight w:val="none"/>
        </w:rPr>
        <w:t>二、保修及售后服务</w:t>
      </w:r>
      <w:r>
        <w:rPr>
          <w:rFonts w:hint="eastAsia" w:ascii="宋体" w:hAnsi="宋体" w:eastAsia="宋体" w:cs="宋体"/>
          <w:color w:val="auto"/>
          <w:spacing w:val="8"/>
          <w:szCs w:val="21"/>
          <w:highlight w:val="none"/>
        </w:rPr>
        <w:t>：依据</w:t>
      </w:r>
      <w:r>
        <w:rPr>
          <w:rFonts w:hint="eastAsia" w:ascii="宋体" w:hAnsi="宋体" w:eastAsia="宋体" w:cs="宋体"/>
          <w:color w:val="auto"/>
          <w:spacing w:val="8"/>
          <w:szCs w:val="21"/>
          <w:highlight w:val="none"/>
          <w:lang w:val="en-US" w:eastAsia="zh-CN"/>
        </w:rPr>
        <w:t>货物</w:t>
      </w:r>
      <w:r>
        <w:rPr>
          <w:rFonts w:hint="eastAsia" w:ascii="宋体" w:hAnsi="宋体" w:eastAsia="宋体" w:cs="宋体"/>
          <w:color w:val="auto"/>
          <w:spacing w:val="8"/>
          <w:szCs w:val="21"/>
          <w:highlight w:val="none"/>
        </w:rPr>
        <w:t>的</w:t>
      </w:r>
      <w:r>
        <w:rPr>
          <w:rFonts w:hint="eastAsia" w:ascii="宋体" w:hAnsi="宋体" w:eastAsia="宋体" w:cs="宋体"/>
          <w:color w:val="auto"/>
          <w:spacing w:val="8"/>
          <w:szCs w:val="21"/>
          <w:highlight w:val="none"/>
          <w:lang w:val="en-US" w:eastAsia="zh-CN"/>
        </w:rPr>
        <w:t>相关</w:t>
      </w:r>
      <w:r>
        <w:rPr>
          <w:rFonts w:hint="eastAsia" w:ascii="宋体" w:hAnsi="宋体" w:eastAsia="宋体" w:cs="宋体"/>
          <w:color w:val="auto"/>
          <w:spacing w:val="8"/>
          <w:szCs w:val="21"/>
          <w:highlight w:val="none"/>
        </w:rPr>
        <w:t>条款、售后服务条款，</w:t>
      </w:r>
      <w:r>
        <w:rPr>
          <w:rFonts w:hint="eastAsia" w:ascii="宋体" w:hAnsi="宋体" w:eastAsia="宋体" w:cs="宋体"/>
          <w:color w:val="auto"/>
          <w:spacing w:val="8"/>
          <w:szCs w:val="21"/>
          <w:highlight w:val="none"/>
          <w:lang w:eastAsia="zh-CN"/>
        </w:rPr>
        <w:t>比选</w:t>
      </w:r>
      <w:r>
        <w:rPr>
          <w:rFonts w:hint="eastAsia" w:ascii="宋体" w:hAnsi="宋体" w:eastAsia="宋体" w:cs="宋体"/>
          <w:color w:val="auto"/>
          <w:spacing w:val="8"/>
          <w:szCs w:val="21"/>
          <w:highlight w:val="none"/>
        </w:rPr>
        <w:t>文件另有要求的从其</w:t>
      </w:r>
      <w:r>
        <w:rPr>
          <w:rFonts w:hint="eastAsia" w:ascii="宋体" w:hAnsi="宋体" w:eastAsia="宋体" w:cs="宋体"/>
          <w:color w:val="auto"/>
          <w:szCs w:val="21"/>
          <w:highlight w:val="none"/>
        </w:rPr>
        <w:t>约定</w:t>
      </w:r>
      <w:r>
        <w:rPr>
          <w:rFonts w:hint="eastAsia" w:ascii="宋体" w:hAnsi="宋体" w:eastAsia="宋体" w:cs="宋体"/>
          <w:color w:val="auto"/>
          <w:spacing w:val="8"/>
          <w:szCs w:val="21"/>
          <w:highlight w:val="none"/>
        </w:rPr>
        <w:t>。</w:t>
      </w:r>
    </w:p>
    <w:p w14:paraId="4FB51E38">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三、交货、安装、调试期：</w:t>
      </w:r>
      <w:r>
        <w:rPr>
          <w:rFonts w:hint="eastAsia" w:ascii="宋体" w:hAnsi="宋体" w:eastAsia="宋体" w:cs="宋体"/>
          <w:b/>
          <w:color w:val="auto"/>
          <w:szCs w:val="21"/>
          <w:highlight w:val="none"/>
          <w:u w:val="single"/>
        </w:rPr>
        <w:t xml:space="preserve">                                                           </w:t>
      </w:r>
    </w:p>
    <w:p w14:paraId="3CBCB130">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四、交货地点：</w:t>
      </w:r>
      <w:r>
        <w:rPr>
          <w:rFonts w:hint="eastAsia" w:ascii="宋体" w:hAnsi="宋体" w:eastAsia="宋体" w:cs="宋体"/>
          <w:b/>
          <w:color w:val="auto"/>
          <w:szCs w:val="21"/>
          <w:highlight w:val="none"/>
          <w:u w:val="single"/>
        </w:rPr>
        <w:t xml:space="preserve">                                                                    </w:t>
      </w:r>
    </w:p>
    <w:p w14:paraId="17212BDF">
      <w:pPr>
        <w:tabs>
          <w:tab w:val="left" w:pos="3640"/>
        </w:tabs>
        <w:autoSpaceDE w:val="0"/>
        <w:autoSpaceDN w:val="0"/>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4"/>
          <w:highlight w:val="none"/>
        </w:rPr>
        <w:t>验　　收：</w:t>
      </w:r>
      <w:r>
        <w:rPr>
          <w:rFonts w:hint="eastAsia" w:ascii="宋体" w:hAnsi="宋体" w:eastAsia="宋体" w:cs="宋体"/>
          <w:bCs/>
          <w:color w:val="auto"/>
          <w:szCs w:val="24"/>
          <w:highlight w:val="none"/>
          <w:u w:val="single"/>
        </w:rPr>
        <w:t xml:space="preserve">                                                                    </w:t>
      </w:r>
    </w:p>
    <w:p w14:paraId="07CCFD8D">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六、付款方式：</w:t>
      </w:r>
      <w:r>
        <w:rPr>
          <w:rFonts w:hint="eastAsia" w:ascii="宋体" w:hAnsi="宋体" w:eastAsia="宋体" w:cs="宋体"/>
          <w:b/>
          <w:color w:val="auto"/>
          <w:szCs w:val="21"/>
          <w:highlight w:val="none"/>
          <w:u w:val="single"/>
        </w:rPr>
        <w:t xml:space="preserve">                                                                     </w:t>
      </w:r>
    </w:p>
    <w:p w14:paraId="22D027AC">
      <w:pPr>
        <w:spacing w:line="360" w:lineRule="auto"/>
        <w:ind w:firstLine="422" w:firstLineChars="200"/>
        <w:rPr>
          <w:rFonts w:hint="default" w:ascii="宋体" w:hAnsi="宋体" w:eastAsia="宋体" w:cs="宋体"/>
          <w:b/>
          <w:color w:val="auto"/>
          <w:szCs w:val="21"/>
          <w:highlight w:val="none"/>
          <w:u w:val="single"/>
          <w:lang w:val="en-US" w:eastAsia="zh-CN"/>
        </w:rPr>
      </w:pPr>
      <w:r>
        <w:rPr>
          <w:rFonts w:hint="eastAsia" w:ascii="宋体" w:hAnsi="宋体" w:eastAsia="宋体" w:cs="宋体"/>
          <w:b/>
          <w:color w:val="auto"/>
          <w:szCs w:val="21"/>
          <w:highlight w:val="none"/>
        </w:rPr>
        <w:t>七、履约保证金退还：</w:t>
      </w:r>
      <w:r>
        <w:rPr>
          <w:rFonts w:hint="eastAsia" w:ascii="宋体" w:hAnsi="宋体" w:cs="宋体"/>
          <w:b/>
          <w:color w:val="auto"/>
          <w:szCs w:val="21"/>
          <w:highlight w:val="none"/>
          <w:u w:val="single"/>
          <w:lang w:val="en-US" w:eastAsia="zh-CN"/>
        </w:rPr>
        <w:t xml:space="preserve">                                                           </w:t>
      </w:r>
    </w:p>
    <w:p w14:paraId="330C9236">
      <w:pPr>
        <w:spacing w:line="360" w:lineRule="auto"/>
        <w:ind w:firstLine="454" w:firstLineChars="200"/>
        <w:rPr>
          <w:rFonts w:ascii="宋体" w:hAnsi="宋体" w:eastAsia="宋体" w:cs="宋体"/>
          <w:b/>
          <w:color w:val="auto"/>
          <w:szCs w:val="21"/>
          <w:highlight w:val="none"/>
        </w:rPr>
      </w:pPr>
      <w:r>
        <w:rPr>
          <w:rFonts w:hint="eastAsia" w:ascii="宋体" w:hAnsi="宋体" w:eastAsia="宋体" w:cs="宋体"/>
          <w:b/>
          <w:color w:val="auto"/>
          <w:spacing w:val="8"/>
          <w:szCs w:val="21"/>
          <w:highlight w:val="none"/>
        </w:rPr>
        <w:t>八、</w:t>
      </w:r>
      <w:r>
        <w:rPr>
          <w:rFonts w:hint="eastAsia" w:ascii="宋体" w:hAnsi="宋体" w:eastAsia="宋体" w:cs="宋体"/>
          <w:b/>
          <w:color w:val="auto"/>
          <w:szCs w:val="21"/>
          <w:highlight w:val="none"/>
        </w:rPr>
        <w:t>违约责任</w:t>
      </w:r>
    </w:p>
    <w:p w14:paraId="4353EBA9">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1、买方无正当理由拒收货物，买方向卖方偿付货款总值的</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35124CB5">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2、买方无正当理由逾期付货款的，买方向卖方每日偿付</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4261AA9D">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3、卖方不能交付货物的，卖方向买方支付货款总值</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10CA9DCF">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4、卖方逾期交付货物的，卖方向买方每日偿付货款总值的</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BB5492A">
      <w:pPr>
        <w:spacing w:line="360" w:lineRule="auto"/>
        <w:ind w:left="-178" w:leftChars="-85" w:firstLine="583" w:firstLineChars="257"/>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142D8931">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 安庆仲裁委员会 申请仲裁。②向</w:t>
      </w:r>
      <w:r>
        <w:rPr>
          <w:rFonts w:hint="eastAsia" w:ascii="宋体" w:hAnsi="宋体" w:eastAsia="宋体" w:cs="宋体"/>
          <w:color w:val="auto"/>
          <w:spacing w:val="8"/>
          <w:szCs w:val="21"/>
          <w:highlight w:val="none"/>
          <w:u w:val="single"/>
          <w:lang w:val="en-US" w:eastAsia="zh-CN"/>
        </w:rPr>
        <w:t>合同履行地</w:t>
      </w:r>
      <w:r>
        <w:rPr>
          <w:rFonts w:hint="eastAsia" w:ascii="宋体" w:hAnsi="宋体" w:eastAsia="宋体" w:cs="宋体"/>
          <w:color w:val="auto"/>
          <w:spacing w:val="8"/>
          <w:szCs w:val="21"/>
          <w:highlight w:val="none"/>
        </w:rPr>
        <w:t>人民法院起诉。</w:t>
      </w:r>
    </w:p>
    <w:p w14:paraId="7C4942AC">
      <w:pPr>
        <w:spacing w:line="360" w:lineRule="auto"/>
        <w:ind w:left="-178" w:leftChars="-85" w:firstLine="583" w:firstLineChars="257"/>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十、</w:t>
      </w:r>
      <w:r>
        <w:rPr>
          <w:rFonts w:hint="eastAsia" w:ascii="宋体" w:hAnsi="宋体" w:eastAsia="宋体" w:cs="宋体"/>
          <w:b/>
          <w:color w:val="auto"/>
          <w:szCs w:val="21"/>
          <w:highlight w:val="none"/>
        </w:rPr>
        <w:t>本合同组成及解释先后顺序：</w:t>
      </w:r>
    </w:p>
    <w:p w14:paraId="4A23907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1、成交通知书；</w:t>
      </w:r>
    </w:p>
    <w:p w14:paraId="72AA70A3">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6785605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3、本合同文本；</w:t>
      </w:r>
    </w:p>
    <w:p w14:paraId="060B8CF6">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1C6C931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5、其他补充约定事项。</w:t>
      </w:r>
    </w:p>
    <w:p w14:paraId="5C630B4F">
      <w:pPr>
        <w:spacing w:line="360" w:lineRule="auto"/>
        <w:ind w:firstLine="413" w:firstLineChars="196"/>
        <w:rPr>
          <w:rFonts w:ascii="宋体" w:hAnsi="宋体" w:eastAsia="宋体" w:cs="宋体"/>
          <w:b/>
          <w:color w:val="auto"/>
          <w:spacing w:val="8"/>
          <w:szCs w:val="21"/>
          <w:highlight w:val="none"/>
          <w:u w:val="single"/>
        </w:rPr>
      </w:pPr>
      <w:r>
        <w:rPr>
          <w:rFonts w:hint="eastAsia" w:ascii="宋体" w:hAnsi="宋体" w:eastAsia="宋体" w:cs="宋体"/>
          <w:b/>
          <w:color w:val="auto"/>
          <w:szCs w:val="21"/>
          <w:highlight w:val="none"/>
        </w:rPr>
        <w:t>十一、其他</w:t>
      </w:r>
      <w:r>
        <w:rPr>
          <w:rFonts w:hint="eastAsia" w:ascii="宋体" w:hAnsi="宋体" w:eastAsia="宋体" w:cs="宋体"/>
          <w:b/>
          <w:bCs/>
          <w:color w:val="auto"/>
          <w:szCs w:val="21"/>
          <w:highlight w:val="none"/>
        </w:rPr>
        <w:t>约定</w:t>
      </w:r>
      <w:r>
        <w:rPr>
          <w:rFonts w:hint="eastAsia" w:ascii="宋体" w:hAnsi="宋体" w:eastAsia="宋体" w:cs="宋体"/>
          <w:b/>
          <w:color w:val="auto"/>
          <w:szCs w:val="21"/>
          <w:highlight w:val="none"/>
        </w:rPr>
        <w:t>事项：</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b/>
          <w:color w:val="auto"/>
          <w:spacing w:val="8"/>
          <w:szCs w:val="21"/>
          <w:highlight w:val="none"/>
          <w:u w:val="single"/>
        </w:rPr>
        <w:t xml:space="preserve">                                 </w:t>
      </w:r>
    </w:p>
    <w:p w14:paraId="64C26651">
      <w:pPr>
        <w:spacing w:line="360" w:lineRule="auto"/>
        <w:ind w:left="-178" w:leftChars="-85" w:firstLine="177" w:firstLineChars="78"/>
        <w:rPr>
          <w:rFonts w:ascii="宋体" w:hAnsi="宋体" w:eastAsia="宋体" w:cs="宋体"/>
          <w:color w:val="auto"/>
          <w:spacing w:val="8"/>
          <w:szCs w:val="21"/>
          <w:highlight w:val="none"/>
          <w:u w:val="single"/>
        </w:rPr>
      </w:pPr>
      <w:r>
        <w:rPr>
          <w:rFonts w:hint="eastAsia" w:ascii="宋体" w:hAnsi="宋体" w:eastAsia="宋体" w:cs="宋体"/>
          <w:b/>
          <w:color w:val="auto"/>
          <w:spacing w:val="8"/>
          <w:szCs w:val="21"/>
          <w:highlight w:val="none"/>
          <w:u w:val="single"/>
        </w:rPr>
        <w:t xml:space="preserve">                                                       </w:t>
      </w:r>
      <w:r>
        <w:rPr>
          <w:rFonts w:hint="eastAsia" w:ascii="宋体" w:hAnsi="宋体" w:eastAsia="宋体" w:cs="宋体"/>
          <w:color w:val="auto"/>
          <w:spacing w:val="8"/>
          <w:szCs w:val="21"/>
          <w:highlight w:val="none"/>
          <w:u w:val="single"/>
        </w:rPr>
        <w:t xml:space="preserve">                    </w:t>
      </w:r>
    </w:p>
    <w:p w14:paraId="55271C8F">
      <w:pPr>
        <w:spacing w:line="360" w:lineRule="auto"/>
        <w:ind w:left="-178" w:leftChars="-85" w:firstLine="176" w:firstLineChars="78"/>
        <w:rPr>
          <w:rFonts w:ascii="宋体" w:hAnsi="宋体" w:eastAsia="宋体" w:cs="宋体"/>
          <w:color w:val="auto"/>
          <w:spacing w:val="8"/>
          <w:szCs w:val="21"/>
          <w:highlight w:val="none"/>
          <w:u w:val="single"/>
        </w:rPr>
      </w:pPr>
      <w:r>
        <w:rPr>
          <w:rFonts w:hint="eastAsia" w:ascii="宋体" w:hAnsi="宋体" w:eastAsia="宋体" w:cs="宋体"/>
          <w:color w:val="auto"/>
          <w:spacing w:val="8"/>
          <w:szCs w:val="21"/>
          <w:highlight w:val="none"/>
          <w:u w:val="single"/>
        </w:rPr>
        <w:t xml:space="preserve">                                                                           </w:t>
      </w:r>
    </w:p>
    <w:p w14:paraId="26FB083C">
      <w:pPr>
        <w:tabs>
          <w:tab w:val="left" w:pos="3640"/>
        </w:tabs>
        <w:autoSpaceDE w:val="0"/>
        <w:autoSpaceDN w:val="0"/>
        <w:spacing w:line="360" w:lineRule="auto"/>
        <w:ind w:firstLine="420" w:firstLineChars="200"/>
        <w:rPr>
          <w:rFonts w:ascii="宋体" w:hAnsi="宋体" w:eastAsia="宋体" w:cs="宋体"/>
          <w:color w:val="auto"/>
          <w:szCs w:val="21"/>
          <w:highlight w:val="none"/>
        </w:rPr>
      </w:pPr>
    </w:p>
    <w:p w14:paraId="7A0BE99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149930C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采购人（单位盖章）：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86F65B6">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4BEEB9D8">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D50EA93">
      <w:pPr>
        <w:tabs>
          <w:tab w:val="left" w:pos="3640"/>
        </w:tabs>
        <w:autoSpaceDE w:val="0"/>
        <w:autoSpaceDN w:val="0"/>
        <w:spacing w:line="48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118ED52D">
      <w:pPr>
        <w:widowControl w:val="0"/>
        <w:autoSpaceDE w:val="0"/>
        <w:autoSpaceDN w:val="0"/>
        <w:adjustRightInd w:val="0"/>
        <w:rPr>
          <w:rFonts w:ascii="宋体" w:hAnsi="宋体" w:eastAsia="宋体" w:cs="宋体"/>
          <w:color w:val="auto"/>
          <w:sz w:val="24"/>
          <w:szCs w:val="21"/>
          <w:highlight w:val="none"/>
          <w:lang w:val="en-US" w:eastAsia="zh-CN" w:bidi="ar-SA"/>
        </w:rPr>
      </w:pPr>
    </w:p>
    <w:p w14:paraId="0FD1EA70">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583113C">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BE03744">
      <w:pPr>
        <w:pStyle w:val="2"/>
        <w:spacing w:before="62" w:beforeLines="20" w:after="62" w:afterLines="20" w:line="480" w:lineRule="exact"/>
        <w:ind w:firstLine="0" w:firstLineChars="0"/>
        <w:jc w:val="center"/>
        <w:rPr>
          <w:rFonts w:hint="eastAsia" w:ascii="Arial" w:hAnsi="Arial"/>
          <w:color w:val="auto"/>
          <w:kern w:val="2"/>
          <w:sz w:val="32"/>
          <w:szCs w:val="32"/>
          <w:highlight w:val="none"/>
          <w:lang w:val="zh-CN"/>
        </w:rPr>
        <w:sectPr>
          <w:headerReference r:id="rId8" w:type="first"/>
          <w:footerReference r:id="rId10" w:type="first"/>
          <w:headerReference r:id="rId7" w:type="default"/>
          <w:footerReference r:id="rId9"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0527DA7B">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68" w:name="_Toc32231"/>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5"/>
      <w:bookmarkEnd w:id="66"/>
      <w:bookmarkEnd w:id="67"/>
      <w:bookmarkStart w:id="69" w:name="_Toc26873"/>
      <w:bookmarkStart w:id="70" w:name="_Toc54884158"/>
      <w:r>
        <w:rPr>
          <w:rFonts w:hint="eastAsia" w:ascii="Arial" w:hAnsi="Arial"/>
          <w:color w:val="auto"/>
          <w:kern w:val="2"/>
          <w:sz w:val="32"/>
          <w:szCs w:val="32"/>
          <w:highlight w:val="none"/>
        </w:rPr>
        <w:t>参选文件格式</w:t>
      </w:r>
      <w:bookmarkEnd w:id="68"/>
      <w:bookmarkEnd w:id="69"/>
      <w:bookmarkEnd w:id="70"/>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346C2D3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、响应情况表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71" w:name="_Toc54941342"/>
      <w:bookmarkStart w:id="72" w:name="_Toc476584433"/>
      <w:r>
        <w:rPr>
          <w:rFonts w:hint="eastAsia" w:ascii="宋体" w:hAnsi="Times New Roman" w:eastAsia="宋体" w:cs="宋体"/>
          <w:b/>
          <w:color w:val="auto"/>
          <w:kern w:val="0"/>
          <w:sz w:val="28"/>
          <w:szCs w:val="28"/>
          <w:highlight w:val="none"/>
          <w:shd w:val="clear" w:fill="FFFFFF"/>
          <w:lang w:val="en-US" w:eastAsia="zh-CN" w:bidi="ar-SA"/>
        </w:rPr>
        <w:t>一、</w:t>
      </w:r>
      <w:bookmarkEnd w:id="71"/>
      <w:bookmarkEnd w:id="72"/>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安庆市皖圆市政园林工程有限公司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2026年度安庆市皖圆市政园林工程有限公司装载机采购</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1"/>
        <w:tabs>
          <w:tab w:val="left" w:pos="5580"/>
        </w:tabs>
        <w:spacing w:line="360" w:lineRule="auto"/>
        <w:ind w:firstLine="417" w:firstLineChars="199"/>
        <w:rPr>
          <w:rFonts w:hAnsi="宋体"/>
          <w:color w:val="auto"/>
          <w:highlight w:val="none"/>
        </w:rPr>
      </w:pPr>
    </w:p>
    <w:p w14:paraId="61EEC5B7">
      <w:pPr>
        <w:pStyle w:val="31"/>
        <w:tabs>
          <w:tab w:val="left" w:pos="5580"/>
        </w:tabs>
        <w:spacing w:line="360" w:lineRule="auto"/>
        <w:ind w:right="360" w:firstLine="3570" w:firstLineChars="1700"/>
        <w:rPr>
          <w:rFonts w:hAnsi="宋体"/>
          <w:color w:val="auto"/>
          <w:highlight w:val="none"/>
        </w:rPr>
      </w:pPr>
    </w:p>
    <w:p w14:paraId="50A440BB">
      <w:pPr>
        <w:pStyle w:val="31"/>
        <w:tabs>
          <w:tab w:val="left" w:pos="5580"/>
        </w:tabs>
        <w:spacing w:line="360" w:lineRule="auto"/>
        <w:ind w:right="360" w:firstLine="3570" w:firstLineChars="1700"/>
        <w:rPr>
          <w:rFonts w:hAnsi="宋体"/>
          <w:color w:val="auto"/>
          <w:highlight w:val="none"/>
        </w:rPr>
      </w:pPr>
    </w:p>
    <w:p w14:paraId="6068D269">
      <w:pPr>
        <w:pStyle w:val="31"/>
        <w:tabs>
          <w:tab w:val="left" w:pos="5580"/>
        </w:tabs>
        <w:spacing w:line="360" w:lineRule="auto"/>
        <w:ind w:right="360" w:firstLine="3570" w:firstLineChars="1700"/>
        <w:rPr>
          <w:rFonts w:hAnsi="宋体"/>
          <w:color w:val="auto"/>
          <w:highlight w:val="none"/>
        </w:rPr>
      </w:pPr>
    </w:p>
    <w:p w14:paraId="77A72F0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1"/>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1"/>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3"/>
        <w:rPr>
          <w:color w:val="auto"/>
          <w:highlight w:val="none"/>
        </w:rPr>
      </w:pPr>
    </w:p>
    <w:p w14:paraId="4E0D8EE0">
      <w:pPr>
        <w:jc w:val="center"/>
        <w:rPr>
          <w:color w:val="auto"/>
          <w:highlight w:val="none"/>
        </w:rPr>
      </w:pPr>
      <w:bookmarkStart w:id="73" w:name="_Toc476584438"/>
      <w:bookmarkStart w:id="74" w:name="_Toc54941350"/>
      <w:r>
        <w:rPr>
          <w:rFonts w:hint="eastAsia" w:cs="宋体"/>
          <w:color w:val="auto"/>
          <w:highlight w:val="none"/>
        </w:rPr>
        <w:br w:type="page"/>
      </w:r>
      <w:bookmarkStart w:id="75" w:name="_Toc25208"/>
      <w:r>
        <w:rPr>
          <w:rFonts w:hint="eastAsia" w:ascii="宋体" w:hAnsi="Times New Roman" w:eastAsia="宋体" w:cs="宋体"/>
          <w:b/>
          <w:color w:val="auto"/>
          <w:kern w:val="0"/>
          <w:sz w:val="28"/>
          <w:szCs w:val="28"/>
          <w:highlight w:val="none"/>
          <w:shd w:val="clear" w:fill="FFFFFF"/>
          <w:lang w:val="en-US" w:eastAsia="zh-CN" w:bidi="ar-SA"/>
        </w:rPr>
        <w:t>二、报价表</w:t>
      </w:r>
    </w:p>
    <w:p w14:paraId="68EBF7FC">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E8AFE77">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报价最多保留到小数点后两位，小数点后第三位“四舍五入”。</w:t>
            </w:r>
          </w:p>
        </w:tc>
      </w:tr>
    </w:tbl>
    <w:p w14:paraId="26CF78AC">
      <w:pPr>
        <w:spacing w:line="360" w:lineRule="auto"/>
        <w:rPr>
          <w:rFonts w:hint="eastAsia" w:ascii="宋体" w:hAnsi="宋体" w:cs="Times New Roman"/>
          <w:b/>
          <w:color w:val="auto"/>
          <w:sz w:val="21"/>
          <w:szCs w:val="21"/>
          <w:highlight w:val="none"/>
        </w:rPr>
      </w:pPr>
    </w:p>
    <w:p w14:paraId="088D28A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6C0B0A0A">
      <w:pPr>
        <w:spacing w:line="360" w:lineRule="auto"/>
        <w:rPr>
          <w:rFonts w:hint="eastAsia" w:ascii="宋体" w:hAnsi="宋体" w:cs="Times New Roman"/>
          <w:b/>
          <w:color w:val="auto"/>
          <w:sz w:val="21"/>
          <w:szCs w:val="21"/>
          <w:highlight w:val="none"/>
        </w:rPr>
      </w:pPr>
    </w:p>
    <w:p w14:paraId="37723AEF">
      <w:pPr>
        <w:spacing w:line="360" w:lineRule="auto"/>
        <w:ind w:firstLine="3465" w:firstLineChars="1650"/>
        <w:rPr>
          <w:rFonts w:ascii="宋体" w:hAnsi="Times New Roman" w:cs="Times New Roman"/>
          <w:color w:val="auto"/>
          <w:szCs w:val="21"/>
          <w:highlight w:val="none"/>
        </w:rPr>
      </w:pPr>
      <w:r>
        <w:rPr>
          <w:rFonts w:hint="eastAsia" w:hAnsi="宋体"/>
          <w:color w:val="auto"/>
          <w:highlight w:val="none"/>
        </w:rPr>
        <w:t>参选人</w:t>
      </w:r>
      <w:r>
        <w:rPr>
          <w:rFonts w:hint="eastAsia" w:ascii="宋体" w:hAnsi="宋体" w:cs="Times New Roman"/>
          <w:color w:val="auto"/>
          <w:szCs w:val="21"/>
          <w:highlight w:val="none"/>
        </w:rPr>
        <w:t>：</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5934ABD5">
      <w:pPr>
        <w:spacing w:line="360" w:lineRule="auto"/>
        <w:ind w:firstLine="3465" w:firstLineChars="1650"/>
        <w:rPr>
          <w:rFonts w:hint="eastAsia" w:ascii="宋体" w:hAnsi="宋体" w:cs="Times New Roman"/>
          <w:color w:val="auto"/>
          <w:szCs w:val="21"/>
          <w:highlight w:val="none"/>
        </w:rPr>
      </w:pPr>
    </w:p>
    <w:p w14:paraId="74525373">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74EF74EE">
      <w:pPr>
        <w:spacing w:line="360" w:lineRule="auto"/>
        <w:ind w:firstLine="3570" w:firstLineChars="1700"/>
        <w:rPr>
          <w:rFonts w:hint="eastAsia" w:ascii="Times New Roman" w:hAnsi="Times New Roman" w:cs="Times New Roman"/>
          <w:color w:val="auto"/>
          <w:szCs w:val="21"/>
          <w:highlight w:val="none"/>
        </w:rPr>
      </w:pPr>
    </w:p>
    <w:p w14:paraId="2EFCDFFC">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5"/>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76" w:name="_Toc54941345"/>
      <w:r>
        <w:rPr>
          <w:rFonts w:hint="eastAsia" w:hAnsi="Times New Roman" w:cs="宋体"/>
          <w:color w:val="auto"/>
          <w:kern w:val="0"/>
          <w:sz w:val="28"/>
          <w:szCs w:val="28"/>
          <w:highlight w:val="none"/>
          <w:shd w:val="clear"/>
          <w:lang w:val="en-US" w:eastAsia="zh-CN"/>
        </w:rPr>
        <w:t>三、</w:t>
      </w:r>
      <w:bookmarkEnd w:id="76"/>
      <w:r>
        <w:rPr>
          <w:rFonts w:hint="eastAsia" w:ascii="宋体" w:hAnsi="Times New Roman" w:eastAsia="宋体" w:cs="宋体"/>
          <w:b/>
          <w:color w:val="auto"/>
          <w:kern w:val="0"/>
          <w:sz w:val="28"/>
          <w:szCs w:val="28"/>
          <w:highlight w:val="none"/>
          <w:shd w:val="clear" w:color="auto" w:fill="FFFFFF"/>
          <w:lang w:val="en-US" w:eastAsia="zh-CN" w:bidi="ar-SA"/>
        </w:rPr>
        <w:t>响应</w:t>
      </w:r>
      <w:r>
        <w:rPr>
          <w:rFonts w:hint="eastAsia" w:ascii="宋体" w:cs="宋体"/>
          <w:b/>
          <w:color w:val="auto"/>
          <w:kern w:val="0"/>
          <w:sz w:val="28"/>
          <w:szCs w:val="28"/>
          <w:highlight w:val="none"/>
          <w:shd w:val="clear" w:color="auto" w:fill="FFFFFF"/>
          <w:lang w:val="en-US" w:eastAsia="zh-CN" w:bidi="ar-SA"/>
        </w:rPr>
        <w:t>情况</w:t>
      </w:r>
      <w:r>
        <w:rPr>
          <w:rFonts w:hint="eastAsia" w:ascii="宋体" w:hAnsi="Times New Roman" w:eastAsia="宋体" w:cs="宋体"/>
          <w:b/>
          <w:color w:val="auto"/>
          <w:kern w:val="0"/>
          <w:sz w:val="28"/>
          <w:szCs w:val="28"/>
          <w:highlight w:val="none"/>
          <w:shd w:val="clear" w:color="auto" w:fill="FFFFFF"/>
          <w:lang w:val="en-US" w:eastAsia="zh-CN" w:bidi="ar-SA"/>
        </w:rPr>
        <w:t>表</w:t>
      </w:r>
    </w:p>
    <w:p w14:paraId="708C304F">
      <w:pPr>
        <w:spacing w:line="360" w:lineRule="auto"/>
        <w:jc w:val="center"/>
        <w:rPr>
          <w:rFonts w:hint="eastAsia" w:ascii="宋体" w:hAnsi="宋体" w:cs="宋体"/>
          <w:b w:val="0"/>
          <w:bCs w:val="0"/>
          <w:color w:val="auto"/>
          <w:szCs w:val="21"/>
          <w:highlight w:val="none"/>
          <w:lang w:val="en-US" w:eastAsia="zh-CN"/>
        </w:rPr>
      </w:pPr>
    </w:p>
    <w:p w14:paraId="3EE31004">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D823105">
      <w:pPr>
        <w:spacing w:line="360" w:lineRule="auto"/>
        <w:rPr>
          <w:rFonts w:hint="eastAsia" w:ascii="宋体" w:hAnsi="宋体" w:cs="宋体"/>
          <w:color w:val="auto"/>
          <w:szCs w:val="21"/>
          <w:highlight w:val="none"/>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6A2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4EBE76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301F24D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响应内容质量要求</w:t>
            </w:r>
          </w:p>
        </w:tc>
        <w:tc>
          <w:tcPr>
            <w:tcW w:w="2209" w:type="dxa"/>
            <w:vAlign w:val="center"/>
          </w:tcPr>
          <w:p w14:paraId="615B2FE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0106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trPr>
        <w:tc>
          <w:tcPr>
            <w:tcW w:w="886" w:type="dxa"/>
            <w:vAlign w:val="center"/>
          </w:tcPr>
          <w:p w14:paraId="6667F1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2748658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26C30585">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0CB53B99">
      <w:pPr>
        <w:spacing w:line="360" w:lineRule="auto"/>
        <w:rPr>
          <w:rFonts w:hint="eastAsia" w:ascii="宋体" w:hAnsi="宋体" w:cs="宋体"/>
          <w:color w:val="auto"/>
          <w:szCs w:val="21"/>
          <w:highlight w:val="none"/>
        </w:rPr>
      </w:pPr>
    </w:p>
    <w:p w14:paraId="2845D8A8">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真实、准确地填入以上表格中。</w:t>
      </w:r>
    </w:p>
    <w:p w14:paraId="6912CDA4">
      <w:pPr>
        <w:numPr>
          <w:ilvl w:val="0"/>
          <w:numId w:val="10"/>
        </w:numPr>
        <w:tabs>
          <w:tab w:val="left" w:pos="1815"/>
        </w:tabs>
        <w:spacing w:line="360" w:lineRule="auto"/>
        <w:ind w:left="1" w:firstLine="837" w:firstLineChars="399"/>
        <w:rPr>
          <w:rFonts w:hint="eastAsia" w:ascii="宋体" w:hAnsi="宋体" w:cs="宋体"/>
          <w:color w:val="auto"/>
          <w:szCs w:val="21"/>
          <w:highlight w:val="none"/>
        </w:rPr>
      </w:pPr>
      <w:r>
        <w:rPr>
          <w:rFonts w:hint="eastAsia" w:ascii="宋体" w:hAnsi="宋体" w:cs="宋体"/>
          <w:color w:val="auto"/>
          <w:szCs w:val="21"/>
          <w:highlight w:val="none"/>
        </w:rPr>
        <w:t>供应商必须根据自己所投货物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0782F49E">
      <w:pPr>
        <w:spacing w:line="360" w:lineRule="auto"/>
        <w:ind w:firstLine="3561" w:firstLineChars="1696"/>
        <w:rPr>
          <w:rFonts w:ascii="宋体" w:cs="宋体"/>
          <w:color w:val="auto"/>
          <w:szCs w:val="21"/>
          <w:highlight w:val="none"/>
        </w:rPr>
      </w:pPr>
      <w:r>
        <w:rPr>
          <w:rFonts w:hint="eastAsia" w:hAnsi="宋体"/>
          <w:color w:val="auto"/>
          <w:highlight w:val="none"/>
        </w:rPr>
        <w:t>参选人</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1251F9EE">
      <w:pPr>
        <w:spacing w:line="360" w:lineRule="auto"/>
        <w:ind w:firstLine="3561" w:firstLineChars="1696"/>
        <w:rPr>
          <w:rFonts w:ascii="宋体" w:cs="宋体"/>
          <w:color w:val="auto"/>
          <w:szCs w:val="21"/>
          <w:highlight w:val="none"/>
        </w:rPr>
      </w:pPr>
    </w:p>
    <w:p w14:paraId="0527AA1F">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1AF933C8">
      <w:pPr>
        <w:spacing w:line="360" w:lineRule="auto"/>
        <w:ind w:firstLine="3570" w:firstLineChars="1700"/>
        <w:rPr>
          <w:rFonts w:ascii="宋体" w:cs="宋体"/>
          <w:color w:val="auto"/>
          <w:szCs w:val="21"/>
          <w:highlight w:val="none"/>
        </w:rPr>
      </w:pPr>
    </w:p>
    <w:p w14:paraId="6CFFD0ED">
      <w:pPr>
        <w:spacing w:line="360" w:lineRule="auto"/>
        <w:ind w:firstLine="3570" w:firstLineChars="1700"/>
        <w:rPr>
          <w:color w:val="auto"/>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四</w:t>
      </w:r>
      <w:r>
        <w:rPr>
          <w:rFonts w:hint="eastAsia" w:ascii="宋体" w:hAnsi="Times New Roman" w:eastAsia="宋体" w:cs="宋体"/>
          <w:b/>
          <w:color w:val="auto"/>
          <w:kern w:val="0"/>
          <w:sz w:val="28"/>
          <w:szCs w:val="28"/>
          <w:highlight w:val="none"/>
          <w:shd w:val="clear" w:fill="FFFFFF"/>
          <w:lang w:val="en-US" w:eastAsia="zh-CN" w:bidi="ar-SA"/>
        </w:rPr>
        <w:t>、诚信投标承诺书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73"/>
    <w:bookmarkEnd w:id="74"/>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五</w:t>
      </w: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E145">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1053A">
                          <w:pPr>
                            <w:pStyle w:val="3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71053A">
                    <w:pPr>
                      <w:pStyle w:val="3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7AB9">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E2C03">
                          <w:pPr>
                            <w:pStyle w:val="3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8E2C03">
                    <w:pPr>
                      <w:pStyle w:val="3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2026年度安庆市皖圆市政园林工程有限公司装载机采购项目比选文件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2026年度安庆市皖圆市政园林工程有限公司装载机采购项目比选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0BE76"/>
    <w:multiLevelType w:val="singleLevel"/>
    <w:tmpl w:val="B3A0BE76"/>
    <w:lvl w:ilvl="0" w:tentative="0">
      <w:start w:val="1"/>
      <w:numFmt w:val="chineseCounting"/>
      <w:suff w:val="nothing"/>
      <w:lvlText w:val="%1、"/>
      <w:lvlJc w:val="left"/>
      <w:rPr>
        <w:rFonts w:hint="eastAsia"/>
      </w:rPr>
    </w:lvl>
  </w:abstractNum>
  <w:abstractNum w:abstractNumId="1">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CFE2395"/>
    <w:multiLevelType w:val="singleLevel"/>
    <w:tmpl w:val="0CFE2395"/>
    <w:lvl w:ilvl="0" w:tentative="0">
      <w:start w:val="1"/>
      <w:numFmt w:val="decimal"/>
      <w:lvlText w:val="(%1)"/>
      <w:lvlJc w:val="left"/>
      <w:pPr>
        <w:ind w:left="425" w:hanging="425"/>
      </w:pPr>
      <w:rPr>
        <w:rFonts w:hint="default"/>
      </w:rPr>
    </w:lvl>
  </w:abstractNum>
  <w:abstractNum w:abstractNumId="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7">
    <w:nsid w:val="414EB988"/>
    <w:multiLevelType w:val="singleLevel"/>
    <w:tmpl w:val="414EB988"/>
    <w:lvl w:ilvl="0" w:tentative="0">
      <w:start w:val="2"/>
      <w:numFmt w:val="decimal"/>
      <w:suff w:val="nothing"/>
      <w:lvlText w:val="%1、"/>
      <w:lvlJc w:val="left"/>
    </w:lvl>
  </w:abstractNum>
  <w:abstractNum w:abstractNumId="8">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57AD795B"/>
    <w:multiLevelType w:val="singleLevel"/>
    <w:tmpl w:val="57AD795B"/>
    <w:lvl w:ilvl="0" w:tentative="0">
      <w:start w:val="1"/>
      <w:numFmt w:val="decimal"/>
      <w:suff w:val="nothing"/>
      <w:lvlText w:val="%1."/>
      <w:lvlJc w:val="left"/>
      <w:pPr>
        <w:ind w:left="425" w:hanging="425"/>
      </w:pPr>
      <w:rPr>
        <w:rFonts w:hint="default"/>
      </w:rPr>
    </w:lvl>
  </w:abstractNum>
  <w:num w:numId="1">
    <w:abstractNumId w:val="1"/>
  </w:num>
  <w:num w:numId="2">
    <w:abstractNumId w:val="2"/>
  </w:num>
  <w:num w:numId="3">
    <w:abstractNumId w:val="4"/>
  </w:num>
  <w:num w:numId="4">
    <w:abstractNumId w:val="6"/>
  </w:num>
  <w:num w:numId="5">
    <w:abstractNumId w:val="3"/>
  </w:num>
  <w:num w:numId="6">
    <w:abstractNumId w:val="8"/>
  </w:num>
  <w:num w:numId="7">
    <w:abstractNumId w:val="9"/>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378"/>
    <w:rsid w:val="00225FE3"/>
    <w:rsid w:val="00232BD2"/>
    <w:rsid w:val="00247966"/>
    <w:rsid w:val="0025055D"/>
    <w:rsid w:val="00252057"/>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0240"/>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182082"/>
    <w:rsid w:val="013E06FD"/>
    <w:rsid w:val="014C4DA3"/>
    <w:rsid w:val="014F219D"/>
    <w:rsid w:val="01527EDF"/>
    <w:rsid w:val="01535EB9"/>
    <w:rsid w:val="015E3B86"/>
    <w:rsid w:val="015F21D1"/>
    <w:rsid w:val="0191681C"/>
    <w:rsid w:val="019E06E3"/>
    <w:rsid w:val="01B774B7"/>
    <w:rsid w:val="01F704B8"/>
    <w:rsid w:val="01FD0DAF"/>
    <w:rsid w:val="02060261"/>
    <w:rsid w:val="0226424B"/>
    <w:rsid w:val="022E6257"/>
    <w:rsid w:val="02555ED9"/>
    <w:rsid w:val="02755FB4"/>
    <w:rsid w:val="02B052A9"/>
    <w:rsid w:val="02B05A97"/>
    <w:rsid w:val="02B14DC7"/>
    <w:rsid w:val="02F94AB6"/>
    <w:rsid w:val="0319408F"/>
    <w:rsid w:val="032717F3"/>
    <w:rsid w:val="037261AB"/>
    <w:rsid w:val="0383243B"/>
    <w:rsid w:val="038F71C9"/>
    <w:rsid w:val="03906A9D"/>
    <w:rsid w:val="03935BFE"/>
    <w:rsid w:val="03B66504"/>
    <w:rsid w:val="03B70FA8"/>
    <w:rsid w:val="03B81543"/>
    <w:rsid w:val="03BB5EDE"/>
    <w:rsid w:val="03DE3CAC"/>
    <w:rsid w:val="03DE75FB"/>
    <w:rsid w:val="03EF1A15"/>
    <w:rsid w:val="03EF27C8"/>
    <w:rsid w:val="03F1273F"/>
    <w:rsid w:val="04197674"/>
    <w:rsid w:val="041E3B9F"/>
    <w:rsid w:val="04271553"/>
    <w:rsid w:val="044D094D"/>
    <w:rsid w:val="046441B2"/>
    <w:rsid w:val="04753845"/>
    <w:rsid w:val="047A5783"/>
    <w:rsid w:val="048030FE"/>
    <w:rsid w:val="04843FA4"/>
    <w:rsid w:val="05051ACD"/>
    <w:rsid w:val="050913A9"/>
    <w:rsid w:val="050A31D6"/>
    <w:rsid w:val="051557B4"/>
    <w:rsid w:val="0519281B"/>
    <w:rsid w:val="051F656E"/>
    <w:rsid w:val="055C64B1"/>
    <w:rsid w:val="057A17B3"/>
    <w:rsid w:val="058101E9"/>
    <w:rsid w:val="058663AA"/>
    <w:rsid w:val="05AC5251"/>
    <w:rsid w:val="05C72C4A"/>
    <w:rsid w:val="05D610DF"/>
    <w:rsid w:val="05DD4740"/>
    <w:rsid w:val="05FE4A0C"/>
    <w:rsid w:val="064C5934"/>
    <w:rsid w:val="067D155B"/>
    <w:rsid w:val="0684593C"/>
    <w:rsid w:val="06986394"/>
    <w:rsid w:val="06AB60C8"/>
    <w:rsid w:val="06B833C2"/>
    <w:rsid w:val="06B84C89"/>
    <w:rsid w:val="06FF46EC"/>
    <w:rsid w:val="0753050D"/>
    <w:rsid w:val="075E2F4A"/>
    <w:rsid w:val="07632E46"/>
    <w:rsid w:val="07AD3D40"/>
    <w:rsid w:val="07D9336F"/>
    <w:rsid w:val="07E06245"/>
    <w:rsid w:val="07F4584C"/>
    <w:rsid w:val="080A0FED"/>
    <w:rsid w:val="080C0D0C"/>
    <w:rsid w:val="081D30B5"/>
    <w:rsid w:val="082A74C0"/>
    <w:rsid w:val="082C148A"/>
    <w:rsid w:val="084E1401"/>
    <w:rsid w:val="08566507"/>
    <w:rsid w:val="087F7922"/>
    <w:rsid w:val="08BB280E"/>
    <w:rsid w:val="08C47915"/>
    <w:rsid w:val="08DC2EE2"/>
    <w:rsid w:val="08E202AC"/>
    <w:rsid w:val="091F0FEF"/>
    <w:rsid w:val="093164D8"/>
    <w:rsid w:val="09521B8C"/>
    <w:rsid w:val="09554A11"/>
    <w:rsid w:val="095F36DA"/>
    <w:rsid w:val="0983332C"/>
    <w:rsid w:val="09A278BC"/>
    <w:rsid w:val="09C83435"/>
    <w:rsid w:val="09D26061"/>
    <w:rsid w:val="09E06BFA"/>
    <w:rsid w:val="09E85885"/>
    <w:rsid w:val="09E919F8"/>
    <w:rsid w:val="0A256191"/>
    <w:rsid w:val="0A762256"/>
    <w:rsid w:val="0A933E5C"/>
    <w:rsid w:val="0AB614DF"/>
    <w:rsid w:val="0AC91212"/>
    <w:rsid w:val="0AD53626"/>
    <w:rsid w:val="0AD96F7B"/>
    <w:rsid w:val="0B024FEC"/>
    <w:rsid w:val="0B1E73EC"/>
    <w:rsid w:val="0B244FB8"/>
    <w:rsid w:val="0B3023B0"/>
    <w:rsid w:val="0B5D195B"/>
    <w:rsid w:val="0B5D6C64"/>
    <w:rsid w:val="0B656974"/>
    <w:rsid w:val="0B7C44D7"/>
    <w:rsid w:val="0BA648D7"/>
    <w:rsid w:val="0BA92DF2"/>
    <w:rsid w:val="0BBA70A3"/>
    <w:rsid w:val="0BBF1858"/>
    <w:rsid w:val="0BFC5617"/>
    <w:rsid w:val="0C210BDA"/>
    <w:rsid w:val="0C4A0131"/>
    <w:rsid w:val="0C4E7E44"/>
    <w:rsid w:val="0C601702"/>
    <w:rsid w:val="0C665C1C"/>
    <w:rsid w:val="0D1129FD"/>
    <w:rsid w:val="0D136775"/>
    <w:rsid w:val="0D447276"/>
    <w:rsid w:val="0D5154EF"/>
    <w:rsid w:val="0D587134"/>
    <w:rsid w:val="0D844B1B"/>
    <w:rsid w:val="0D9C49BC"/>
    <w:rsid w:val="0DB02216"/>
    <w:rsid w:val="0DB717F6"/>
    <w:rsid w:val="0DF77E44"/>
    <w:rsid w:val="0E0D7668"/>
    <w:rsid w:val="0E0E5A47"/>
    <w:rsid w:val="0E1A3B33"/>
    <w:rsid w:val="0E2A021A"/>
    <w:rsid w:val="0E3A41D5"/>
    <w:rsid w:val="0E3E1F17"/>
    <w:rsid w:val="0E513821"/>
    <w:rsid w:val="0E59465B"/>
    <w:rsid w:val="0E6574A4"/>
    <w:rsid w:val="0EF1229F"/>
    <w:rsid w:val="0EF40828"/>
    <w:rsid w:val="0F051BB9"/>
    <w:rsid w:val="0F1A64E0"/>
    <w:rsid w:val="0F323C9D"/>
    <w:rsid w:val="0F3B6457"/>
    <w:rsid w:val="0F6E0750"/>
    <w:rsid w:val="0F711E78"/>
    <w:rsid w:val="0F81030D"/>
    <w:rsid w:val="0F8E2325"/>
    <w:rsid w:val="0F987405"/>
    <w:rsid w:val="0FBD6E6C"/>
    <w:rsid w:val="0FD35E8A"/>
    <w:rsid w:val="0FE95356"/>
    <w:rsid w:val="10227A07"/>
    <w:rsid w:val="10345380"/>
    <w:rsid w:val="10685029"/>
    <w:rsid w:val="106F460A"/>
    <w:rsid w:val="10745ABA"/>
    <w:rsid w:val="108005C5"/>
    <w:rsid w:val="10AB3F70"/>
    <w:rsid w:val="10C63759"/>
    <w:rsid w:val="10C90438"/>
    <w:rsid w:val="111B209C"/>
    <w:rsid w:val="114D7560"/>
    <w:rsid w:val="1161187F"/>
    <w:rsid w:val="11717F0E"/>
    <w:rsid w:val="11800D39"/>
    <w:rsid w:val="11851C0B"/>
    <w:rsid w:val="11A8682E"/>
    <w:rsid w:val="11C52008"/>
    <w:rsid w:val="11FA6155"/>
    <w:rsid w:val="11FC3056"/>
    <w:rsid w:val="12317D70"/>
    <w:rsid w:val="12914286"/>
    <w:rsid w:val="129B5577"/>
    <w:rsid w:val="12B654AE"/>
    <w:rsid w:val="12BF6C3A"/>
    <w:rsid w:val="13057218"/>
    <w:rsid w:val="130848A2"/>
    <w:rsid w:val="131F3FC3"/>
    <w:rsid w:val="132C1124"/>
    <w:rsid w:val="132C1DDC"/>
    <w:rsid w:val="133236CD"/>
    <w:rsid w:val="13373808"/>
    <w:rsid w:val="133E598E"/>
    <w:rsid w:val="13511DA5"/>
    <w:rsid w:val="13682AD5"/>
    <w:rsid w:val="137B5074"/>
    <w:rsid w:val="13871C6A"/>
    <w:rsid w:val="138959E3"/>
    <w:rsid w:val="139D148E"/>
    <w:rsid w:val="13A548EC"/>
    <w:rsid w:val="13A75E69"/>
    <w:rsid w:val="13C058D8"/>
    <w:rsid w:val="13DC787E"/>
    <w:rsid w:val="13DF75C7"/>
    <w:rsid w:val="140631C3"/>
    <w:rsid w:val="14135D3F"/>
    <w:rsid w:val="14211A7C"/>
    <w:rsid w:val="142D3EB0"/>
    <w:rsid w:val="143310E5"/>
    <w:rsid w:val="144F414D"/>
    <w:rsid w:val="14764964"/>
    <w:rsid w:val="14771CDF"/>
    <w:rsid w:val="147C0B64"/>
    <w:rsid w:val="14964B92"/>
    <w:rsid w:val="14C557AE"/>
    <w:rsid w:val="14CE4755"/>
    <w:rsid w:val="150B0C19"/>
    <w:rsid w:val="151237B6"/>
    <w:rsid w:val="155362A8"/>
    <w:rsid w:val="15A27252"/>
    <w:rsid w:val="15A34C73"/>
    <w:rsid w:val="15AE7982"/>
    <w:rsid w:val="15B022D8"/>
    <w:rsid w:val="15B34F99"/>
    <w:rsid w:val="15C745A0"/>
    <w:rsid w:val="15CD45BF"/>
    <w:rsid w:val="15E070C3"/>
    <w:rsid w:val="15E24861"/>
    <w:rsid w:val="15FF4448"/>
    <w:rsid w:val="16017613"/>
    <w:rsid w:val="162576DC"/>
    <w:rsid w:val="163559AE"/>
    <w:rsid w:val="16393445"/>
    <w:rsid w:val="16473933"/>
    <w:rsid w:val="16766FAA"/>
    <w:rsid w:val="168669B4"/>
    <w:rsid w:val="16A910FE"/>
    <w:rsid w:val="16BA21D7"/>
    <w:rsid w:val="16C32FBA"/>
    <w:rsid w:val="16C805D0"/>
    <w:rsid w:val="16D301F3"/>
    <w:rsid w:val="16D943D3"/>
    <w:rsid w:val="16FF65AF"/>
    <w:rsid w:val="172907FA"/>
    <w:rsid w:val="17563E2E"/>
    <w:rsid w:val="17653798"/>
    <w:rsid w:val="17996410"/>
    <w:rsid w:val="179C380B"/>
    <w:rsid w:val="17A20397"/>
    <w:rsid w:val="17A4103D"/>
    <w:rsid w:val="17A54DB5"/>
    <w:rsid w:val="17AA4179"/>
    <w:rsid w:val="17C52D61"/>
    <w:rsid w:val="17D11706"/>
    <w:rsid w:val="17D46DFC"/>
    <w:rsid w:val="180A2E6A"/>
    <w:rsid w:val="180C1DB8"/>
    <w:rsid w:val="18162428"/>
    <w:rsid w:val="181D2AAB"/>
    <w:rsid w:val="183364E8"/>
    <w:rsid w:val="18590648"/>
    <w:rsid w:val="1867206B"/>
    <w:rsid w:val="18C9062F"/>
    <w:rsid w:val="18CE20EA"/>
    <w:rsid w:val="18E67433"/>
    <w:rsid w:val="18FB4F95"/>
    <w:rsid w:val="18FF04F5"/>
    <w:rsid w:val="19053D5D"/>
    <w:rsid w:val="190653E0"/>
    <w:rsid w:val="191310CD"/>
    <w:rsid w:val="191D1EE7"/>
    <w:rsid w:val="19397AAF"/>
    <w:rsid w:val="19540444"/>
    <w:rsid w:val="19691EDC"/>
    <w:rsid w:val="19956C86"/>
    <w:rsid w:val="19DB4ABE"/>
    <w:rsid w:val="1A182074"/>
    <w:rsid w:val="1A475CB0"/>
    <w:rsid w:val="1A591713"/>
    <w:rsid w:val="1A5F749D"/>
    <w:rsid w:val="1A6159EB"/>
    <w:rsid w:val="1A783684"/>
    <w:rsid w:val="1A826A8E"/>
    <w:rsid w:val="1AA82808"/>
    <w:rsid w:val="1AB31E5A"/>
    <w:rsid w:val="1AB86BAD"/>
    <w:rsid w:val="1ABA4CF6"/>
    <w:rsid w:val="1B03607B"/>
    <w:rsid w:val="1B1E62C5"/>
    <w:rsid w:val="1B324BB2"/>
    <w:rsid w:val="1B3E740A"/>
    <w:rsid w:val="1B422E5C"/>
    <w:rsid w:val="1B4D4BEF"/>
    <w:rsid w:val="1B522ECD"/>
    <w:rsid w:val="1B593EEC"/>
    <w:rsid w:val="1B8A679C"/>
    <w:rsid w:val="1B9708D8"/>
    <w:rsid w:val="1BA93D87"/>
    <w:rsid w:val="1BAF6202"/>
    <w:rsid w:val="1BB9498B"/>
    <w:rsid w:val="1BBA52F4"/>
    <w:rsid w:val="1BBB0703"/>
    <w:rsid w:val="1BC3580A"/>
    <w:rsid w:val="1BC80A07"/>
    <w:rsid w:val="1BEF4851"/>
    <w:rsid w:val="1BF400B9"/>
    <w:rsid w:val="1C1B6D10"/>
    <w:rsid w:val="1C2724D2"/>
    <w:rsid w:val="1C3653CF"/>
    <w:rsid w:val="1C43402B"/>
    <w:rsid w:val="1C6074FD"/>
    <w:rsid w:val="1C6325C6"/>
    <w:rsid w:val="1C825622"/>
    <w:rsid w:val="1C8655AD"/>
    <w:rsid w:val="1CA82FEF"/>
    <w:rsid w:val="1CC41839"/>
    <w:rsid w:val="1CED005C"/>
    <w:rsid w:val="1D3A5FA0"/>
    <w:rsid w:val="1D5539EC"/>
    <w:rsid w:val="1D6F5C49"/>
    <w:rsid w:val="1D756A60"/>
    <w:rsid w:val="1D772D50"/>
    <w:rsid w:val="1D835251"/>
    <w:rsid w:val="1E156B8A"/>
    <w:rsid w:val="1E1E0410"/>
    <w:rsid w:val="1E2F342B"/>
    <w:rsid w:val="1E335D6C"/>
    <w:rsid w:val="1E494C39"/>
    <w:rsid w:val="1E550BE9"/>
    <w:rsid w:val="1E7D6144"/>
    <w:rsid w:val="1E94348E"/>
    <w:rsid w:val="1EB12291"/>
    <w:rsid w:val="1EBA3BB9"/>
    <w:rsid w:val="1EFB5AC5"/>
    <w:rsid w:val="1F016D75"/>
    <w:rsid w:val="1F0B25BC"/>
    <w:rsid w:val="1F0B4909"/>
    <w:rsid w:val="1F170346"/>
    <w:rsid w:val="1F1F544D"/>
    <w:rsid w:val="1F220E88"/>
    <w:rsid w:val="1F610FFA"/>
    <w:rsid w:val="1F63494D"/>
    <w:rsid w:val="1F927BDC"/>
    <w:rsid w:val="1FB7227C"/>
    <w:rsid w:val="1FD020F8"/>
    <w:rsid w:val="1FE20707"/>
    <w:rsid w:val="1FE64182"/>
    <w:rsid w:val="1FFE1506"/>
    <w:rsid w:val="200C3C23"/>
    <w:rsid w:val="201900EE"/>
    <w:rsid w:val="20281ADB"/>
    <w:rsid w:val="20325D43"/>
    <w:rsid w:val="203A2484"/>
    <w:rsid w:val="2048007B"/>
    <w:rsid w:val="206C2914"/>
    <w:rsid w:val="20C242E2"/>
    <w:rsid w:val="20CA3EEF"/>
    <w:rsid w:val="20E406FC"/>
    <w:rsid w:val="20F253C1"/>
    <w:rsid w:val="20F52170"/>
    <w:rsid w:val="210B5C89"/>
    <w:rsid w:val="2110329F"/>
    <w:rsid w:val="213A6C76"/>
    <w:rsid w:val="213C22E6"/>
    <w:rsid w:val="213D2165"/>
    <w:rsid w:val="21507B40"/>
    <w:rsid w:val="215238B8"/>
    <w:rsid w:val="2168597A"/>
    <w:rsid w:val="217C0935"/>
    <w:rsid w:val="219569E3"/>
    <w:rsid w:val="21DA62E3"/>
    <w:rsid w:val="21DE339D"/>
    <w:rsid w:val="21DE779E"/>
    <w:rsid w:val="21E07C0E"/>
    <w:rsid w:val="220D348A"/>
    <w:rsid w:val="220F7F28"/>
    <w:rsid w:val="221768AF"/>
    <w:rsid w:val="22276873"/>
    <w:rsid w:val="22665141"/>
    <w:rsid w:val="22851AFF"/>
    <w:rsid w:val="22943AF1"/>
    <w:rsid w:val="22C56F28"/>
    <w:rsid w:val="22F1036D"/>
    <w:rsid w:val="230961F8"/>
    <w:rsid w:val="230D47B1"/>
    <w:rsid w:val="23244DE0"/>
    <w:rsid w:val="23297026"/>
    <w:rsid w:val="23445819"/>
    <w:rsid w:val="234B6811"/>
    <w:rsid w:val="234E00AF"/>
    <w:rsid w:val="237D20DD"/>
    <w:rsid w:val="237F6C4B"/>
    <w:rsid w:val="238B5CC6"/>
    <w:rsid w:val="2399026C"/>
    <w:rsid w:val="23C860B3"/>
    <w:rsid w:val="23CD2AB0"/>
    <w:rsid w:val="23E2675E"/>
    <w:rsid w:val="23ED5B9A"/>
    <w:rsid w:val="23FF584D"/>
    <w:rsid w:val="24082954"/>
    <w:rsid w:val="242B66E0"/>
    <w:rsid w:val="246E1E2F"/>
    <w:rsid w:val="24A425A4"/>
    <w:rsid w:val="24B46637"/>
    <w:rsid w:val="24C3687B"/>
    <w:rsid w:val="24DD793C"/>
    <w:rsid w:val="24F609FE"/>
    <w:rsid w:val="24FC2312"/>
    <w:rsid w:val="25276E09"/>
    <w:rsid w:val="252D4FEE"/>
    <w:rsid w:val="252E1F46"/>
    <w:rsid w:val="253B7530"/>
    <w:rsid w:val="253D662D"/>
    <w:rsid w:val="254A62EC"/>
    <w:rsid w:val="255B6AB3"/>
    <w:rsid w:val="256C2A6E"/>
    <w:rsid w:val="25733DFD"/>
    <w:rsid w:val="258516D5"/>
    <w:rsid w:val="259018C4"/>
    <w:rsid w:val="25B4290B"/>
    <w:rsid w:val="25B53949"/>
    <w:rsid w:val="25BD151C"/>
    <w:rsid w:val="25F413E1"/>
    <w:rsid w:val="25F9508D"/>
    <w:rsid w:val="2609783F"/>
    <w:rsid w:val="26103D41"/>
    <w:rsid w:val="2623548B"/>
    <w:rsid w:val="262461E3"/>
    <w:rsid w:val="26513FE9"/>
    <w:rsid w:val="2669200D"/>
    <w:rsid w:val="26720558"/>
    <w:rsid w:val="267A330E"/>
    <w:rsid w:val="26834513"/>
    <w:rsid w:val="268C323C"/>
    <w:rsid w:val="26C16DEA"/>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06677"/>
    <w:rsid w:val="285919D0"/>
    <w:rsid w:val="285A0BC7"/>
    <w:rsid w:val="286A0B60"/>
    <w:rsid w:val="28914CA6"/>
    <w:rsid w:val="28BD335E"/>
    <w:rsid w:val="28D03A4D"/>
    <w:rsid w:val="290F369B"/>
    <w:rsid w:val="293B4D0E"/>
    <w:rsid w:val="294C32E2"/>
    <w:rsid w:val="29657F00"/>
    <w:rsid w:val="29AE7D3A"/>
    <w:rsid w:val="29D0219D"/>
    <w:rsid w:val="29D77EF3"/>
    <w:rsid w:val="29E51041"/>
    <w:rsid w:val="29F20600"/>
    <w:rsid w:val="2A1B04FF"/>
    <w:rsid w:val="2A257690"/>
    <w:rsid w:val="2A391286"/>
    <w:rsid w:val="2A4F4886"/>
    <w:rsid w:val="2A7F5505"/>
    <w:rsid w:val="2AB729DE"/>
    <w:rsid w:val="2ABA427C"/>
    <w:rsid w:val="2B0A2EA3"/>
    <w:rsid w:val="2B143B98"/>
    <w:rsid w:val="2B195446"/>
    <w:rsid w:val="2B367DA6"/>
    <w:rsid w:val="2B3F2753"/>
    <w:rsid w:val="2B406EFF"/>
    <w:rsid w:val="2B6267D6"/>
    <w:rsid w:val="2B720822"/>
    <w:rsid w:val="2BAE19C7"/>
    <w:rsid w:val="2BB87E35"/>
    <w:rsid w:val="2BC75972"/>
    <w:rsid w:val="2BCE32E3"/>
    <w:rsid w:val="2BE23FC5"/>
    <w:rsid w:val="2BE710A1"/>
    <w:rsid w:val="2BFC6280"/>
    <w:rsid w:val="2C043A01"/>
    <w:rsid w:val="2C067B37"/>
    <w:rsid w:val="2C245E51"/>
    <w:rsid w:val="2C416A03"/>
    <w:rsid w:val="2C5379A3"/>
    <w:rsid w:val="2C640943"/>
    <w:rsid w:val="2C697D08"/>
    <w:rsid w:val="2C6E2058"/>
    <w:rsid w:val="2C8E59C0"/>
    <w:rsid w:val="2C974875"/>
    <w:rsid w:val="2CAD335C"/>
    <w:rsid w:val="2CF33FC6"/>
    <w:rsid w:val="2CFD4778"/>
    <w:rsid w:val="2CFF066C"/>
    <w:rsid w:val="2D0B6185"/>
    <w:rsid w:val="2D216834"/>
    <w:rsid w:val="2D251D96"/>
    <w:rsid w:val="2D276A64"/>
    <w:rsid w:val="2D4F1E09"/>
    <w:rsid w:val="2D6D14C1"/>
    <w:rsid w:val="2D7D4451"/>
    <w:rsid w:val="2DAF2092"/>
    <w:rsid w:val="2DC42A84"/>
    <w:rsid w:val="2DDB2F86"/>
    <w:rsid w:val="2DE60E0D"/>
    <w:rsid w:val="2DF751F3"/>
    <w:rsid w:val="2E636CD0"/>
    <w:rsid w:val="2E6469D8"/>
    <w:rsid w:val="2E891740"/>
    <w:rsid w:val="2EA22EAE"/>
    <w:rsid w:val="2EA953B6"/>
    <w:rsid w:val="2EB07040"/>
    <w:rsid w:val="2EBF4557"/>
    <w:rsid w:val="2ED75A9F"/>
    <w:rsid w:val="2EF332D3"/>
    <w:rsid w:val="2EFC4E63"/>
    <w:rsid w:val="2F4D56BE"/>
    <w:rsid w:val="2F5842D0"/>
    <w:rsid w:val="2F5A7523"/>
    <w:rsid w:val="2F7F5907"/>
    <w:rsid w:val="2F9A43BB"/>
    <w:rsid w:val="2FA13062"/>
    <w:rsid w:val="2FE36FA0"/>
    <w:rsid w:val="30055F99"/>
    <w:rsid w:val="30280E73"/>
    <w:rsid w:val="302D729E"/>
    <w:rsid w:val="30393E95"/>
    <w:rsid w:val="303D02A2"/>
    <w:rsid w:val="30590093"/>
    <w:rsid w:val="30882C93"/>
    <w:rsid w:val="30A6777C"/>
    <w:rsid w:val="30EC3133"/>
    <w:rsid w:val="31436D79"/>
    <w:rsid w:val="314B586D"/>
    <w:rsid w:val="315E0057"/>
    <w:rsid w:val="315F16D9"/>
    <w:rsid w:val="316D029A"/>
    <w:rsid w:val="317C0BC3"/>
    <w:rsid w:val="31C12394"/>
    <w:rsid w:val="31CB3665"/>
    <w:rsid w:val="31CE0296"/>
    <w:rsid w:val="31DA771B"/>
    <w:rsid w:val="31DE4CF4"/>
    <w:rsid w:val="32034DFD"/>
    <w:rsid w:val="32360AAA"/>
    <w:rsid w:val="3240150B"/>
    <w:rsid w:val="325D52F8"/>
    <w:rsid w:val="32715B68"/>
    <w:rsid w:val="32902492"/>
    <w:rsid w:val="32A45F3D"/>
    <w:rsid w:val="32A82827"/>
    <w:rsid w:val="32B53456"/>
    <w:rsid w:val="32F131FD"/>
    <w:rsid w:val="33111653"/>
    <w:rsid w:val="3335471C"/>
    <w:rsid w:val="334A479D"/>
    <w:rsid w:val="33641B20"/>
    <w:rsid w:val="336E7BFD"/>
    <w:rsid w:val="33751688"/>
    <w:rsid w:val="33CF29A4"/>
    <w:rsid w:val="33D77C4D"/>
    <w:rsid w:val="33D80E84"/>
    <w:rsid w:val="33EE79F7"/>
    <w:rsid w:val="340A6274"/>
    <w:rsid w:val="34193CA8"/>
    <w:rsid w:val="34196205"/>
    <w:rsid w:val="34425A0E"/>
    <w:rsid w:val="344F2ED9"/>
    <w:rsid w:val="346E05B1"/>
    <w:rsid w:val="34711E4F"/>
    <w:rsid w:val="34733E19"/>
    <w:rsid w:val="347E631A"/>
    <w:rsid w:val="34962551"/>
    <w:rsid w:val="34A93377"/>
    <w:rsid w:val="34FA62E8"/>
    <w:rsid w:val="34FC56F2"/>
    <w:rsid w:val="35026F4B"/>
    <w:rsid w:val="35102324"/>
    <w:rsid w:val="352C5D76"/>
    <w:rsid w:val="355C665B"/>
    <w:rsid w:val="3567530B"/>
    <w:rsid w:val="356E638F"/>
    <w:rsid w:val="358931C8"/>
    <w:rsid w:val="358C2142"/>
    <w:rsid w:val="358D2CB9"/>
    <w:rsid w:val="35A65B28"/>
    <w:rsid w:val="35BD418B"/>
    <w:rsid w:val="35D2375F"/>
    <w:rsid w:val="35E52AF5"/>
    <w:rsid w:val="35F8221C"/>
    <w:rsid w:val="3600792F"/>
    <w:rsid w:val="360702B8"/>
    <w:rsid w:val="360F36CE"/>
    <w:rsid w:val="3623361D"/>
    <w:rsid w:val="362A7311"/>
    <w:rsid w:val="363C15BE"/>
    <w:rsid w:val="364A6DFC"/>
    <w:rsid w:val="364F21A6"/>
    <w:rsid w:val="365D365D"/>
    <w:rsid w:val="365F0AAF"/>
    <w:rsid w:val="36633A19"/>
    <w:rsid w:val="37024FE0"/>
    <w:rsid w:val="37236989"/>
    <w:rsid w:val="37256F21"/>
    <w:rsid w:val="375743B3"/>
    <w:rsid w:val="375D7385"/>
    <w:rsid w:val="376161AB"/>
    <w:rsid w:val="3772660A"/>
    <w:rsid w:val="37A5537B"/>
    <w:rsid w:val="37C9044C"/>
    <w:rsid w:val="37D96A07"/>
    <w:rsid w:val="37E2358C"/>
    <w:rsid w:val="37F17C4E"/>
    <w:rsid w:val="37FE4100"/>
    <w:rsid w:val="3825542A"/>
    <w:rsid w:val="38455ACD"/>
    <w:rsid w:val="385C4BC4"/>
    <w:rsid w:val="385F4816"/>
    <w:rsid w:val="3870241E"/>
    <w:rsid w:val="387C7014"/>
    <w:rsid w:val="38A04AB1"/>
    <w:rsid w:val="38DD7AB3"/>
    <w:rsid w:val="38EE00C1"/>
    <w:rsid w:val="39035FE4"/>
    <w:rsid w:val="394C4C39"/>
    <w:rsid w:val="39553EE3"/>
    <w:rsid w:val="396310BC"/>
    <w:rsid w:val="39657E94"/>
    <w:rsid w:val="396673B2"/>
    <w:rsid w:val="39817C51"/>
    <w:rsid w:val="39A405D1"/>
    <w:rsid w:val="39A93CBE"/>
    <w:rsid w:val="39A9723F"/>
    <w:rsid w:val="39B1304A"/>
    <w:rsid w:val="39B50A30"/>
    <w:rsid w:val="39DC420F"/>
    <w:rsid w:val="39F234CA"/>
    <w:rsid w:val="39F32DB4"/>
    <w:rsid w:val="3A0E1EEE"/>
    <w:rsid w:val="3A357430"/>
    <w:rsid w:val="3A5A447A"/>
    <w:rsid w:val="3A5C2DAD"/>
    <w:rsid w:val="3A6B503D"/>
    <w:rsid w:val="3ACC6031"/>
    <w:rsid w:val="3AE710BD"/>
    <w:rsid w:val="3AF31761"/>
    <w:rsid w:val="3AF37A62"/>
    <w:rsid w:val="3AF63950"/>
    <w:rsid w:val="3B133C60"/>
    <w:rsid w:val="3B143534"/>
    <w:rsid w:val="3B1E43B3"/>
    <w:rsid w:val="3B2B3384"/>
    <w:rsid w:val="3B454DA1"/>
    <w:rsid w:val="3B505571"/>
    <w:rsid w:val="3B5B1163"/>
    <w:rsid w:val="3B84690C"/>
    <w:rsid w:val="3B9113BF"/>
    <w:rsid w:val="3B9D526A"/>
    <w:rsid w:val="3BAE5737"/>
    <w:rsid w:val="3BC278C2"/>
    <w:rsid w:val="3BEB7484"/>
    <w:rsid w:val="3C2526F2"/>
    <w:rsid w:val="3C28373B"/>
    <w:rsid w:val="3C8D359E"/>
    <w:rsid w:val="3C9F17B3"/>
    <w:rsid w:val="3CAB2861"/>
    <w:rsid w:val="3CE543D4"/>
    <w:rsid w:val="3CE57675"/>
    <w:rsid w:val="3CE872A7"/>
    <w:rsid w:val="3CFC0724"/>
    <w:rsid w:val="3CFE624A"/>
    <w:rsid w:val="3D156C40"/>
    <w:rsid w:val="3D3108F0"/>
    <w:rsid w:val="3D3842E3"/>
    <w:rsid w:val="3D6469F5"/>
    <w:rsid w:val="3D743AA7"/>
    <w:rsid w:val="3D7E17DF"/>
    <w:rsid w:val="3D92643C"/>
    <w:rsid w:val="3DBE69D1"/>
    <w:rsid w:val="3DD31485"/>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2C1320"/>
    <w:rsid w:val="40324B88"/>
    <w:rsid w:val="404C551E"/>
    <w:rsid w:val="409A021C"/>
    <w:rsid w:val="40C32F32"/>
    <w:rsid w:val="40CB0356"/>
    <w:rsid w:val="40D53766"/>
    <w:rsid w:val="4106072A"/>
    <w:rsid w:val="412F731A"/>
    <w:rsid w:val="416074D3"/>
    <w:rsid w:val="416A0352"/>
    <w:rsid w:val="41747D82"/>
    <w:rsid w:val="41C21F3C"/>
    <w:rsid w:val="41D67795"/>
    <w:rsid w:val="41FF0A9A"/>
    <w:rsid w:val="421B164C"/>
    <w:rsid w:val="424C5CAA"/>
    <w:rsid w:val="4258398A"/>
    <w:rsid w:val="42586A54"/>
    <w:rsid w:val="427F4020"/>
    <w:rsid w:val="42A57B02"/>
    <w:rsid w:val="42A72B7C"/>
    <w:rsid w:val="42B26B5F"/>
    <w:rsid w:val="42B4172C"/>
    <w:rsid w:val="42B56E87"/>
    <w:rsid w:val="42C16C1C"/>
    <w:rsid w:val="42ED4D97"/>
    <w:rsid w:val="42F51E9D"/>
    <w:rsid w:val="431412A9"/>
    <w:rsid w:val="43210EE4"/>
    <w:rsid w:val="43617533"/>
    <w:rsid w:val="436274D2"/>
    <w:rsid w:val="437234EE"/>
    <w:rsid w:val="43770B04"/>
    <w:rsid w:val="43C63BD6"/>
    <w:rsid w:val="43E443EC"/>
    <w:rsid w:val="44071E88"/>
    <w:rsid w:val="441E71D2"/>
    <w:rsid w:val="44476729"/>
    <w:rsid w:val="444F55DD"/>
    <w:rsid w:val="445241CE"/>
    <w:rsid w:val="44A83362"/>
    <w:rsid w:val="44B32010"/>
    <w:rsid w:val="44C9432E"/>
    <w:rsid w:val="44E95A32"/>
    <w:rsid w:val="44FD397C"/>
    <w:rsid w:val="450B1927"/>
    <w:rsid w:val="452913FC"/>
    <w:rsid w:val="452E1696"/>
    <w:rsid w:val="455920A4"/>
    <w:rsid w:val="45A007E6"/>
    <w:rsid w:val="45AD6A5F"/>
    <w:rsid w:val="45D85B67"/>
    <w:rsid w:val="45F75F2C"/>
    <w:rsid w:val="45F85A36"/>
    <w:rsid w:val="4618037D"/>
    <w:rsid w:val="46212B20"/>
    <w:rsid w:val="4645313C"/>
    <w:rsid w:val="464C6002"/>
    <w:rsid w:val="46543874"/>
    <w:rsid w:val="46717A8D"/>
    <w:rsid w:val="46944856"/>
    <w:rsid w:val="46A61E2C"/>
    <w:rsid w:val="46BC2BD8"/>
    <w:rsid w:val="46D36999"/>
    <w:rsid w:val="46FE0773"/>
    <w:rsid w:val="471616A6"/>
    <w:rsid w:val="472E158C"/>
    <w:rsid w:val="473954E9"/>
    <w:rsid w:val="477A116A"/>
    <w:rsid w:val="478B2DD0"/>
    <w:rsid w:val="479C6D8B"/>
    <w:rsid w:val="47B279FC"/>
    <w:rsid w:val="47C50090"/>
    <w:rsid w:val="47CF5DB8"/>
    <w:rsid w:val="47DB5B06"/>
    <w:rsid w:val="47E80223"/>
    <w:rsid w:val="47EE4E56"/>
    <w:rsid w:val="47EF638A"/>
    <w:rsid w:val="47F97336"/>
    <w:rsid w:val="4800731A"/>
    <w:rsid w:val="480706A9"/>
    <w:rsid w:val="48160B49"/>
    <w:rsid w:val="482173AE"/>
    <w:rsid w:val="4860600B"/>
    <w:rsid w:val="486130AD"/>
    <w:rsid w:val="48636034"/>
    <w:rsid w:val="486A0C38"/>
    <w:rsid w:val="488B4B77"/>
    <w:rsid w:val="48B7790B"/>
    <w:rsid w:val="48E549E9"/>
    <w:rsid w:val="49033566"/>
    <w:rsid w:val="492124F9"/>
    <w:rsid w:val="49212C4B"/>
    <w:rsid w:val="492E2E2E"/>
    <w:rsid w:val="492E43F8"/>
    <w:rsid w:val="49394063"/>
    <w:rsid w:val="493E459E"/>
    <w:rsid w:val="498E6BA8"/>
    <w:rsid w:val="49B07743"/>
    <w:rsid w:val="49E05655"/>
    <w:rsid w:val="49E215D2"/>
    <w:rsid w:val="4A0977B8"/>
    <w:rsid w:val="4A1D0657"/>
    <w:rsid w:val="4A317C5F"/>
    <w:rsid w:val="4A392FB7"/>
    <w:rsid w:val="4A560B18"/>
    <w:rsid w:val="4A7933B4"/>
    <w:rsid w:val="4A881849"/>
    <w:rsid w:val="4ADB4211"/>
    <w:rsid w:val="4ADD7DE7"/>
    <w:rsid w:val="4AEF7951"/>
    <w:rsid w:val="4AFD5D93"/>
    <w:rsid w:val="4B1A334E"/>
    <w:rsid w:val="4B217CD3"/>
    <w:rsid w:val="4B367F93"/>
    <w:rsid w:val="4B495C39"/>
    <w:rsid w:val="4B6E3924"/>
    <w:rsid w:val="4BA12BC2"/>
    <w:rsid w:val="4BBE0575"/>
    <w:rsid w:val="4BE5149F"/>
    <w:rsid w:val="4BFC24EE"/>
    <w:rsid w:val="4BFE5973"/>
    <w:rsid w:val="4C030B81"/>
    <w:rsid w:val="4C224242"/>
    <w:rsid w:val="4C3D1913"/>
    <w:rsid w:val="4C40385D"/>
    <w:rsid w:val="4C485734"/>
    <w:rsid w:val="4C7F24D8"/>
    <w:rsid w:val="4C9F2B15"/>
    <w:rsid w:val="4CB70372"/>
    <w:rsid w:val="4CC51A03"/>
    <w:rsid w:val="4CCD64F4"/>
    <w:rsid w:val="4CE03BBE"/>
    <w:rsid w:val="4CE92A73"/>
    <w:rsid w:val="4D092279"/>
    <w:rsid w:val="4D1A0E7E"/>
    <w:rsid w:val="4D245859"/>
    <w:rsid w:val="4D317F76"/>
    <w:rsid w:val="4D331F40"/>
    <w:rsid w:val="4D3B084B"/>
    <w:rsid w:val="4D530AA8"/>
    <w:rsid w:val="4D783DF7"/>
    <w:rsid w:val="4D7851F3"/>
    <w:rsid w:val="4D7E572D"/>
    <w:rsid w:val="4D834C75"/>
    <w:rsid w:val="4DA27269"/>
    <w:rsid w:val="4DB717C5"/>
    <w:rsid w:val="4DEF6893"/>
    <w:rsid w:val="4E0C71FC"/>
    <w:rsid w:val="4E11118C"/>
    <w:rsid w:val="4E237D58"/>
    <w:rsid w:val="4E402B66"/>
    <w:rsid w:val="4E692E3B"/>
    <w:rsid w:val="4E7632E2"/>
    <w:rsid w:val="4E803572"/>
    <w:rsid w:val="4EA1353B"/>
    <w:rsid w:val="4EAA7FE0"/>
    <w:rsid w:val="4EAB7E41"/>
    <w:rsid w:val="4EB909E9"/>
    <w:rsid w:val="4F0A4DE8"/>
    <w:rsid w:val="4F1D4C56"/>
    <w:rsid w:val="4F534AF8"/>
    <w:rsid w:val="4F5F4C64"/>
    <w:rsid w:val="4F714FA1"/>
    <w:rsid w:val="4F763D0A"/>
    <w:rsid w:val="4FC26BC9"/>
    <w:rsid w:val="4FE53EE9"/>
    <w:rsid w:val="502C0328"/>
    <w:rsid w:val="505059C1"/>
    <w:rsid w:val="50580AA2"/>
    <w:rsid w:val="507111E9"/>
    <w:rsid w:val="50744D49"/>
    <w:rsid w:val="507E1724"/>
    <w:rsid w:val="50827466"/>
    <w:rsid w:val="508302FA"/>
    <w:rsid w:val="50A10CF0"/>
    <w:rsid w:val="50B22158"/>
    <w:rsid w:val="50D73662"/>
    <w:rsid w:val="50F25458"/>
    <w:rsid w:val="50F73284"/>
    <w:rsid w:val="50F97086"/>
    <w:rsid w:val="512B026F"/>
    <w:rsid w:val="51542485"/>
    <w:rsid w:val="51624BA2"/>
    <w:rsid w:val="51A34050"/>
    <w:rsid w:val="51A96C75"/>
    <w:rsid w:val="51AB5F03"/>
    <w:rsid w:val="51BA2F76"/>
    <w:rsid w:val="51FD48CA"/>
    <w:rsid w:val="52320A18"/>
    <w:rsid w:val="52394333"/>
    <w:rsid w:val="5261672F"/>
    <w:rsid w:val="52893327"/>
    <w:rsid w:val="529A036B"/>
    <w:rsid w:val="52AD4542"/>
    <w:rsid w:val="52B753C1"/>
    <w:rsid w:val="52D47D21"/>
    <w:rsid w:val="53063385"/>
    <w:rsid w:val="53412BBB"/>
    <w:rsid w:val="53500FF5"/>
    <w:rsid w:val="53530C46"/>
    <w:rsid w:val="5397114D"/>
    <w:rsid w:val="539F6BFC"/>
    <w:rsid w:val="53B611D5"/>
    <w:rsid w:val="53CB255A"/>
    <w:rsid w:val="53EB29D5"/>
    <w:rsid w:val="53F1045F"/>
    <w:rsid w:val="5418171E"/>
    <w:rsid w:val="54240A2E"/>
    <w:rsid w:val="54330A77"/>
    <w:rsid w:val="543A0953"/>
    <w:rsid w:val="54635240"/>
    <w:rsid w:val="54C30796"/>
    <w:rsid w:val="54CB4B93"/>
    <w:rsid w:val="54E81862"/>
    <w:rsid w:val="551D56FC"/>
    <w:rsid w:val="554671C6"/>
    <w:rsid w:val="555C0C76"/>
    <w:rsid w:val="556D1D67"/>
    <w:rsid w:val="55D342C0"/>
    <w:rsid w:val="560A5808"/>
    <w:rsid w:val="561D553B"/>
    <w:rsid w:val="562D6C09"/>
    <w:rsid w:val="56321E1B"/>
    <w:rsid w:val="563A433F"/>
    <w:rsid w:val="565A678F"/>
    <w:rsid w:val="568D3428"/>
    <w:rsid w:val="56927CD7"/>
    <w:rsid w:val="56982E14"/>
    <w:rsid w:val="56A774E2"/>
    <w:rsid w:val="56B05C18"/>
    <w:rsid w:val="56D36223"/>
    <w:rsid w:val="57213788"/>
    <w:rsid w:val="572172AD"/>
    <w:rsid w:val="572445A4"/>
    <w:rsid w:val="57366542"/>
    <w:rsid w:val="575D5514"/>
    <w:rsid w:val="57793128"/>
    <w:rsid w:val="57831D16"/>
    <w:rsid w:val="579F706F"/>
    <w:rsid w:val="57D528CD"/>
    <w:rsid w:val="57E02CC4"/>
    <w:rsid w:val="57E227D2"/>
    <w:rsid w:val="57EE22E8"/>
    <w:rsid w:val="57FA3D86"/>
    <w:rsid w:val="58015C98"/>
    <w:rsid w:val="581F559B"/>
    <w:rsid w:val="58236478"/>
    <w:rsid w:val="584C587A"/>
    <w:rsid w:val="58704048"/>
    <w:rsid w:val="58775D58"/>
    <w:rsid w:val="588E54CA"/>
    <w:rsid w:val="58922210"/>
    <w:rsid w:val="58A9755A"/>
    <w:rsid w:val="58AE5938"/>
    <w:rsid w:val="58E6255C"/>
    <w:rsid w:val="58F72073"/>
    <w:rsid w:val="59097FF9"/>
    <w:rsid w:val="590C3FF5"/>
    <w:rsid w:val="59352B9C"/>
    <w:rsid w:val="59407F54"/>
    <w:rsid w:val="5954396A"/>
    <w:rsid w:val="59647D01"/>
    <w:rsid w:val="596A2319"/>
    <w:rsid w:val="597E1677"/>
    <w:rsid w:val="59823E17"/>
    <w:rsid w:val="59851D75"/>
    <w:rsid w:val="59937919"/>
    <w:rsid w:val="59AB3DA5"/>
    <w:rsid w:val="59FF543B"/>
    <w:rsid w:val="5A0A04CC"/>
    <w:rsid w:val="5A317655"/>
    <w:rsid w:val="5A3572F7"/>
    <w:rsid w:val="5A386DE8"/>
    <w:rsid w:val="5A3C6C73"/>
    <w:rsid w:val="5A607BB2"/>
    <w:rsid w:val="5A635C5A"/>
    <w:rsid w:val="5A821E11"/>
    <w:rsid w:val="5AA339F2"/>
    <w:rsid w:val="5AD703AE"/>
    <w:rsid w:val="5AD81D9A"/>
    <w:rsid w:val="5ADC209B"/>
    <w:rsid w:val="5AF76DBB"/>
    <w:rsid w:val="5B3C6463"/>
    <w:rsid w:val="5B445318"/>
    <w:rsid w:val="5B5163B3"/>
    <w:rsid w:val="5B5E28C5"/>
    <w:rsid w:val="5B745BFD"/>
    <w:rsid w:val="5B9900F2"/>
    <w:rsid w:val="5BA34735"/>
    <w:rsid w:val="5BA67D81"/>
    <w:rsid w:val="5BF467EC"/>
    <w:rsid w:val="5BFB00CD"/>
    <w:rsid w:val="5C043425"/>
    <w:rsid w:val="5C11169E"/>
    <w:rsid w:val="5C14118E"/>
    <w:rsid w:val="5C25339C"/>
    <w:rsid w:val="5C323CC9"/>
    <w:rsid w:val="5C34538D"/>
    <w:rsid w:val="5C441A74"/>
    <w:rsid w:val="5C447DD1"/>
    <w:rsid w:val="5C574268"/>
    <w:rsid w:val="5C5F065B"/>
    <w:rsid w:val="5C6B5BC5"/>
    <w:rsid w:val="5CAE2B9C"/>
    <w:rsid w:val="5CB86213"/>
    <w:rsid w:val="5CE40B61"/>
    <w:rsid w:val="5CF8460C"/>
    <w:rsid w:val="5D530D5F"/>
    <w:rsid w:val="5D6C3248"/>
    <w:rsid w:val="5D9D79EF"/>
    <w:rsid w:val="5DA707E9"/>
    <w:rsid w:val="5DAB7212"/>
    <w:rsid w:val="5DB70229"/>
    <w:rsid w:val="5DD87D80"/>
    <w:rsid w:val="5DE11544"/>
    <w:rsid w:val="5DEE3CCB"/>
    <w:rsid w:val="5DF21B98"/>
    <w:rsid w:val="5DF37D17"/>
    <w:rsid w:val="5E1216FE"/>
    <w:rsid w:val="5E575A76"/>
    <w:rsid w:val="5E60690D"/>
    <w:rsid w:val="5E68756F"/>
    <w:rsid w:val="5E7F77FB"/>
    <w:rsid w:val="5EB804F7"/>
    <w:rsid w:val="5EC24ED2"/>
    <w:rsid w:val="5EC724E8"/>
    <w:rsid w:val="5F0631FA"/>
    <w:rsid w:val="5F294F51"/>
    <w:rsid w:val="5F2B6984"/>
    <w:rsid w:val="5F2E6A0B"/>
    <w:rsid w:val="5F3B1E32"/>
    <w:rsid w:val="5F463D55"/>
    <w:rsid w:val="5F5560D1"/>
    <w:rsid w:val="5F6150CD"/>
    <w:rsid w:val="5F6D7533"/>
    <w:rsid w:val="5F751F44"/>
    <w:rsid w:val="5F987E63"/>
    <w:rsid w:val="5FB40CBE"/>
    <w:rsid w:val="5FCB28E4"/>
    <w:rsid w:val="5FCF7853"/>
    <w:rsid w:val="5FD320BD"/>
    <w:rsid w:val="5FD52766"/>
    <w:rsid w:val="5FE5531C"/>
    <w:rsid w:val="5FEE7CB6"/>
    <w:rsid w:val="5FF25578"/>
    <w:rsid w:val="60200102"/>
    <w:rsid w:val="602831A1"/>
    <w:rsid w:val="60384AA2"/>
    <w:rsid w:val="60654D7F"/>
    <w:rsid w:val="60A52CFD"/>
    <w:rsid w:val="60AC7BE7"/>
    <w:rsid w:val="60BA6EBD"/>
    <w:rsid w:val="60CE5DB0"/>
    <w:rsid w:val="60EA6962"/>
    <w:rsid w:val="610417D1"/>
    <w:rsid w:val="61117352"/>
    <w:rsid w:val="614F7E1C"/>
    <w:rsid w:val="61706E67"/>
    <w:rsid w:val="617B022B"/>
    <w:rsid w:val="619743F4"/>
    <w:rsid w:val="61B42238"/>
    <w:rsid w:val="61C3343B"/>
    <w:rsid w:val="61D16B14"/>
    <w:rsid w:val="61EF19DE"/>
    <w:rsid w:val="620D33E1"/>
    <w:rsid w:val="62233ED9"/>
    <w:rsid w:val="62247EF5"/>
    <w:rsid w:val="623C4F9B"/>
    <w:rsid w:val="626D15F8"/>
    <w:rsid w:val="62820D79"/>
    <w:rsid w:val="62CF4061"/>
    <w:rsid w:val="62ED73D8"/>
    <w:rsid w:val="63102F38"/>
    <w:rsid w:val="631430B3"/>
    <w:rsid w:val="63273ECC"/>
    <w:rsid w:val="6340727D"/>
    <w:rsid w:val="63604CB9"/>
    <w:rsid w:val="63732C3E"/>
    <w:rsid w:val="637C5F97"/>
    <w:rsid w:val="638A11D4"/>
    <w:rsid w:val="63AD6B5B"/>
    <w:rsid w:val="63DC62ED"/>
    <w:rsid w:val="63F41F58"/>
    <w:rsid w:val="63F76584"/>
    <w:rsid w:val="644C3BBB"/>
    <w:rsid w:val="64575A83"/>
    <w:rsid w:val="64B4350F"/>
    <w:rsid w:val="64F32289"/>
    <w:rsid w:val="65192631"/>
    <w:rsid w:val="651A5A67"/>
    <w:rsid w:val="651B533C"/>
    <w:rsid w:val="651E0F77"/>
    <w:rsid w:val="654752D4"/>
    <w:rsid w:val="655F205F"/>
    <w:rsid w:val="65905D2A"/>
    <w:rsid w:val="65965996"/>
    <w:rsid w:val="659730E5"/>
    <w:rsid w:val="65C82F60"/>
    <w:rsid w:val="65CE0D2C"/>
    <w:rsid w:val="65DF0AD0"/>
    <w:rsid w:val="65DF280D"/>
    <w:rsid w:val="65F71905"/>
    <w:rsid w:val="66320B8F"/>
    <w:rsid w:val="663E0D58"/>
    <w:rsid w:val="665931F4"/>
    <w:rsid w:val="66846410"/>
    <w:rsid w:val="66A24F5B"/>
    <w:rsid w:val="66A6332B"/>
    <w:rsid w:val="66C0619B"/>
    <w:rsid w:val="66F85A07"/>
    <w:rsid w:val="671B1623"/>
    <w:rsid w:val="671F6E1E"/>
    <w:rsid w:val="673B487E"/>
    <w:rsid w:val="67453492"/>
    <w:rsid w:val="67A02C6C"/>
    <w:rsid w:val="67A73C98"/>
    <w:rsid w:val="67BC2E06"/>
    <w:rsid w:val="67DF6AF4"/>
    <w:rsid w:val="67E71B6D"/>
    <w:rsid w:val="67FF20E2"/>
    <w:rsid w:val="68306BC4"/>
    <w:rsid w:val="686B65DA"/>
    <w:rsid w:val="688073EB"/>
    <w:rsid w:val="68842FD3"/>
    <w:rsid w:val="689C2C37"/>
    <w:rsid w:val="68A2014F"/>
    <w:rsid w:val="68BA737B"/>
    <w:rsid w:val="68BB130F"/>
    <w:rsid w:val="68BF6DF6"/>
    <w:rsid w:val="68C43E52"/>
    <w:rsid w:val="68D20E70"/>
    <w:rsid w:val="68F55EA4"/>
    <w:rsid w:val="6905258B"/>
    <w:rsid w:val="690A194F"/>
    <w:rsid w:val="690B1A91"/>
    <w:rsid w:val="69201173"/>
    <w:rsid w:val="692B215E"/>
    <w:rsid w:val="694C1F68"/>
    <w:rsid w:val="69790883"/>
    <w:rsid w:val="698C3515"/>
    <w:rsid w:val="698E432E"/>
    <w:rsid w:val="69A47FF6"/>
    <w:rsid w:val="69BF098B"/>
    <w:rsid w:val="69D41F5D"/>
    <w:rsid w:val="69FF3F6A"/>
    <w:rsid w:val="6A130CD7"/>
    <w:rsid w:val="6A212A93"/>
    <w:rsid w:val="6A82545E"/>
    <w:rsid w:val="6A9040D6"/>
    <w:rsid w:val="6AB04609"/>
    <w:rsid w:val="6AC50223"/>
    <w:rsid w:val="6AD26CD2"/>
    <w:rsid w:val="6AD27780"/>
    <w:rsid w:val="6AF428B7"/>
    <w:rsid w:val="6B016D82"/>
    <w:rsid w:val="6B2D6EEB"/>
    <w:rsid w:val="6B5243A0"/>
    <w:rsid w:val="6B5F5D4D"/>
    <w:rsid w:val="6B685053"/>
    <w:rsid w:val="6B7216AE"/>
    <w:rsid w:val="6B961BC0"/>
    <w:rsid w:val="6BAF4A30"/>
    <w:rsid w:val="6BB93969"/>
    <w:rsid w:val="6BC06C3D"/>
    <w:rsid w:val="6BD36970"/>
    <w:rsid w:val="6C0D4AD4"/>
    <w:rsid w:val="6C3D5F2F"/>
    <w:rsid w:val="6C47110C"/>
    <w:rsid w:val="6C575222"/>
    <w:rsid w:val="6C6770B8"/>
    <w:rsid w:val="6C71768C"/>
    <w:rsid w:val="6C904861"/>
    <w:rsid w:val="6C9D4628"/>
    <w:rsid w:val="6CA125CA"/>
    <w:rsid w:val="6CB22DA1"/>
    <w:rsid w:val="6CC03E6D"/>
    <w:rsid w:val="6CD363C3"/>
    <w:rsid w:val="6CD526FE"/>
    <w:rsid w:val="6D1A1C79"/>
    <w:rsid w:val="6D2640EB"/>
    <w:rsid w:val="6D3451EC"/>
    <w:rsid w:val="6D877A12"/>
    <w:rsid w:val="6D8855DB"/>
    <w:rsid w:val="6D900865"/>
    <w:rsid w:val="6D970FE2"/>
    <w:rsid w:val="6D9E4D5C"/>
    <w:rsid w:val="6DD676BD"/>
    <w:rsid w:val="6DE360A7"/>
    <w:rsid w:val="6DEE5CE3"/>
    <w:rsid w:val="6E245261"/>
    <w:rsid w:val="6E2D3C69"/>
    <w:rsid w:val="6EA02B34"/>
    <w:rsid w:val="6EA57E47"/>
    <w:rsid w:val="6EB736CD"/>
    <w:rsid w:val="6ECE2BD2"/>
    <w:rsid w:val="6ED468F0"/>
    <w:rsid w:val="6EF2535F"/>
    <w:rsid w:val="6EFF182A"/>
    <w:rsid w:val="6F011A46"/>
    <w:rsid w:val="6F0926A9"/>
    <w:rsid w:val="6F33171B"/>
    <w:rsid w:val="6F7044D6"/>
    <w:rsid w:val="6F965673"/>
    <w:rsid w:val="6F992916"/>
    <w:rsid w:val="6F9E54E7"/>
    <w:rsid w:val="6FBB10C2"/>
    <w:rsid w:val="6FDB730A"/>
    <w:rsid w:val="6FDD7DBD"/>
    <w:rsid w:val="700A4B8C"/>
    <w:rsid w:val="70111A6E"/>
    <w:rsid w:val="70227CFD"/>
    <w:rsid w:val="70334E10"/>
    <w:rsid w:val="70756248"/>
    <w:rsid w:val="707A11F3"/>
    <w:rsid w:val="707F2C23"/>
    <w:rsid w:val="709C6F93"/>
    <w:rsid w:val="70AE0F3B"/>
    <w:rsid w:val="710002EF"/>
    <w:rsid w:val="71031D5F"/>
    <w:rsid w:val="71056959"/>
    <w:rsid w:val="71341C5F"/>
    <w:rsid w:val="713A4D9B"/>
    <w:rsid w:val="713C0F09"/>
    <w:rsid w:val="71621FF5"/>
    <w:rsid w:val="717402AD"/>
    <w:rsid w:val="71756B0D"/>
    <w:rsid w:val="717F5B7A"/>
    <w:rsid w:val="71866233"/>
    <w:rsid w:val="719721EE"/>
    <w:rsid w:val="71DA1240"/>
    <w:rsid w:val="71EF48DF"/>
    <w:rsid w:val="720C498A"/>
    <w:rsid w:val="725400DF"/>
    <w:rsid w:val="725B321B"/>
    <w:rsid w:val="7270363A"/>
    <w:rsid w:val="72955F39"/>
    <w:rsid w:val="729D55E2"/>
    <w:rsid w:val="72BC3722"/>
    <w:rsid w:val="72CE4767"/>
    <w:rsid w:val="72D20B62"/>
    <w:rsid w:val="72E877C9"/>
    <w:rsid w:val="731E506B"/>
    <w:rsid w:val="73372E32"/>
    <w:rsid w:val="73400CFB"/>
    <w:rsid w:val="734A2124"/>
    <w:rsid w:val="73A017A5"/>
    <w:rsid w:val="73A62BBC"/>
    <w:rsid w:val="73CE48E4"/>
    <w:rsid w:val="73E55A30"/>
    <w:rsid w:val="73E86D31"/>
    <w:rsid w:val="73FE6554"/>
    <w:rsid w:val="745771EB"/>
    <w:rsid w:val="74675EA7"/>
    <w:rsid w:val="74720200"/>
    <w:rsid w:val="7474601E"/>
    <w:rsid w:val="747D01F0"/>
    <w:rsid w:val="74934EEE"/>
    <w:rsid w:val="74A34E73"/>
    <w:rsid w:val="74AC5FB0"/>
    <w:rsid w:val="74B26A9B"/>
    <w:rsid w:val="74B310ED"/>
    <w:rsid w:val="74B51309"/>
    <w:rsid w:val="74B97E59"/>
    <w:rsid w:val="74C40EAA"/>
    <w:rsid w:val="751F6782"/>
    <w:rsid w:val="75315CE9"/>
    <w:rsid w:val="755778E6"/>
    <w:rsid w:val="757A4300"/>
    <w:rsid w:val="759727BC"/>
    <w:rsid w:val="75A153E9"/>
    <w:rsid w:val="75A17997"/>
    <w:rsid w:val="75A44ED9"/>
    <w:rsid w:val="75C16B30"/>
    <w:rsid w:val="75DC08C0"/>
    <w:rsid w:val="75F565F2"/>
    <w:rsid w:val="75FA6B3E"/>
    <w:rsid w:val="760174F6"/>
    <w:rsid w:val="76142D94"/>
    <w:rsid w:val="764F12E9"/>
    <w:rsid w:val="76530DD9"/>
    <w:rsid w:val="7658375B"/>
    <w:rsid w:val="7672338B"/>
    <w:rsid w:val="767D7F65"/>
    <w:rsid w:val="76856640"/>
    <w:rsid w:val="76A809F9"/>
    <w:rsid w:val="76C31579"/>
    <w:rsid w:val="77200C9A"/>
    <w:rsid w:val="774150D6"/>
    <w:rsid w:val="77494B12"/>
    <w:rsid w:val="776E39F1"/>
    <w:rsid w:val="779A27C7"/>
    <w:rsid w:val="77A70D03"/>
    <w:rsid w:val="77B84C6C"/>
    <w:rsid w:val="77C35511"/>
    <w:rsid w:val="77C67389"/>
    <w:rsid w:val="77CE573C"/>
    <w:rsid w:val="77DA51F2"/>
    <w:rsid w:val="78127750"/>
    <w:rsid w:val="782D3156"/>
    <w:rsid w:val="78526E6F"/>
    <w:rsid w:val="78593AF3"/>
    <w:rsid w:val="785E3A65"/>
    <w:rsid w:val="787A3E9B"/>
    <w:rsid w:val="787B5781"/>
    <w:rsid w:val="78B76110"/>
    <w:rsid w:val="78C733B9"/>
    <w:rsid w:val="78EE45D2"/>
    <w:rsid w:val="79250FDE"/>
    <w:rsid w:val="79523064"/>
    <w:rsid w:val="7993245C"/>
    <w:rsid w:val="79AB2884"/>
    <w:rsid w:val="79B7167F"/>
    <w:rsid w:val="79C124FE"/>
    <w:rsid w:val="79D7619B"/>
    <w:rsid w:val="79DC5E79"/>
    <w:rsid w:val="79E1494E"/>
    <w:rsid w:val="79E14EC0"/>
    <w:rsid w:val="79FA7343"/>
    <w:rsid w:val="79FC26F3"/>
    <w:rsid w:val="7A382CBF"/>
    <w:rsid w:val="7A643FFA"/>
    <w:rsid w:val="7A793845"/>
    <w:rsid w:val="7A811750"/>
    <w:rsid w:val="7A831561"/>
    <w:rsid w:val="7AB160CE"/>
    <w:rsid w:val="7AB8722A"/>
    <w:rsid w:val="7AC53928"/>
    <w:rsid w:val="7AC8166A"/>
    <w:rsid w:val="7AD040D4"/>
    <w:rsid w:val="7AD972A3"/>
    <w:rsid w:val="7AE2272C"/>
    <w:rsid w:val="7AE62031"/>
    <w:rsid w:val="7AFD4FEE"/>
    <w:rsid w:val="7B007056"/>
    <w:rsid w:val="7B0E3521"/>
    <w:rsid w:val="7B114DBF"/>
    <w:rsid w:val="7B17441B"/>
    <w:rsid w:val="7B1E128A"/>
    <w:rsid w:val="7B206841"/>
    <w:rsid w:val="7B292109"/>
    <w:rsid w:val="7B2A11CE"/>
    <w:rsid w:val="7B4453CE"/>
    <w:rsid w:val="7B9652C4"/>
    <w:rsid w:val="7B971306"/>
    <w:rsid w:val="7BBB0959"/>
    <w:rsid w:val="7BC320A1"/>
    <w:rsid w:val="7BCE0366"/>
    <w:rsid w:val="7BDA3403"/>
    <w:rsid w:val="7BEB0B45"/>
    <w:rsid w:val="7BF02C26"/>
    <w:rsid w:val="7C030BAC"/>
    <w:rsid w:val="7C487A58"/>
    <w:rsid w:val="7C556F2D"/>
    <w:rsid w:val="7C86540B"/>
    <w:rsid w:val="7CAD5FCA"/>
    <w:rsid w:val="7CB579CC"/>
    <w:rsid w:val="7CC77E2B"/>
    <w:rsid w:val="7D0F17D2"/>
    <w:rsid w:val="7D1431DE"/>
    <w:rsid w:val="7D1868D9"/>
    <w:rsid w:val="7D24527D"/>
    <w:rsid w:val="7D27773C"/>
    <w:rsid w:val="7D3356C7"/>
    <w:rsid w:val="7D3D633F"/>
    <w:rsid w:val="7D422172"/>
    <w:rsid w:val="7D4713B5"/>
    <w:rsid w:val="7D545437"/>
    <w:rsid w:val="7D5976B6"/>
    <w:rsid w:val="7D92368A"/>
    <w:rsid w:val="7DA07E94"/>
    <w:rsid w:val="7DA16F04"/>
    <w:rsid w:val="7DB36601"/>
    <w:rsid w:val="7DFD20AA"/>
    <w:rsid w:val="7E1A754A"/>
    <w:rsid w:val="7E1D1CCD"/>
    <w:rsid w:val="7E21356B"/>
    <w:rsid w:val="7E2D0162"/>
    <w:rsid w:val="7E321CD4"/>
    <w:rsid w:val="7E696CC0"/>
    <w:rsid w:val="7E9006F1"/>
    <w:rsid w:val="7EA3546E"/>
    <w:rsid w:val="7EAC61BF"/>
    <w:rsid w:val="7EB33EA8"/>
    <w:rsid w:val="7ED6280D"/>
    <w:rsid w:val="7EEF4173"/>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3"/>
    <w:next w:val="5"/>
    <w:link w:val="212"/>
    <w:qFormat/>
    <w:uiPriority w:val="0"/>
    <w:pPr>
      <w:keepNext/>
      <w:keepLines/>
      <w:shd w:val="clear" w:color="auto" w:fill="FFFFFF"/>
      <w:tabs>
        <w:tab w:val="left" w:pos="2730"/>
      </w:tabs>
      <w:wordWrap w:val="0"/>
      <w:spacing w:line="360" w:lineRule="exact"/>
      <w:outlineLvl w:val="2"/>
    </w:pPr>
    <w:rPr>
      <w:rFonts w:ascii="宋体" w:hAnsi="宋体"/>
      <w:shd w:val="clear" w:color="auto" w:fill="FFFFFF"/>
    </w:rPr>
  </w:style>
  <w:style w:type="paragraph" w:styleId="5">
    <w:name w:val="heading 4"/>
    <w:basedOn w:val="1"/>
    <w:next w:val="1"/>
    <w:link w:val="97"/>
    <w:qFormat/>
    <w:uiPriority w:val="0"/>
    <w:pPr>
      <w:keepNext/>
      <w:keepLines/>
      <w:spacing w:before="120" w:after="120"/>
      <w:outlineLvl w:val="3"/>
    </w:pPr>
    <w:rPr>
      <w:rFonts w:ascii="Arial" w:hAnsi="Arial" w:eastAsia="黑体"/>
      <w:b/>
      <w:sz w:val="20"/>
    </w:rPr>
  </w:style>
  <w:style w:type="paragraph" w:styleId="6">
    <w:name w:val="heading 5"/>
    <w:basedOn w:val="1"/>
    <w:next w:val="7"/>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6"/>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5"/>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4"/>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4"/>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4"/>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 w:type="paragraph" w:customStyle="1" w:styleId="598">
    <w:name w:val="编号列项（三级）"/>
    <w:qFormat/>
    <w:uiPriority w:val="0"/>
    <w:pPr>
      <w:numPr>
        <w:ilvl w:val="2"/>
        <w:numId w:val="6"/>
      </w:numPr>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9765</Words>
  <Characters>10511</Characters>
  <Lines>69</Lines>
  <Paragraphs>19</Paragraphs>
  <TotalTime>2</TotalTime>
  <ScaleCrop>false</ScaleCrop>
  <LinksUpToDate>false</LinksUpToDate>
  <CharactersWithSpaces>11727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2026-02-25T08:40:00Z</cp:lastPrinted>
  <dcterms:modified xsi:type="dcterms:W3CDTF">2026-03-18T00:52:29Z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5578EF47D2274E91B994512B62F8426D_13</vt:lpwstr>
  </property>
  <property fmtid="{D5CDD505-2E9C-101B-9397-08002B2CF9AE}" pid="4" name="KSOTemplateDocerSaveRecord">
    <vt:lpwstr>eyJoZGlkIjoiODg5OTFhMDZlNTRlMDA0MmIxOWM3MTZhYWRlMmFjYWMiLCJ1c2VySWQiOiI1MDM3OTU2NDYifQ==</vt:lpwstr>
  </property>
</Properties>
</file>