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2025年度安庆市皖圆市政园林工程有限公司洒水车采购（重新招标）</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AQJK-CG-2025-071</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安庆市皖圆市政园林工程有限公司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6367D6EB">
      <w:pPr>
        <w:spacing w:line="48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安庆市交通控股集团有限公司集采中心</w:t>
      </w: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0E94FE35">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4DD7C5D4">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E97E2F3">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九</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1464"/>
      <w:bookmarkStart w:id="1" w:name="_Toc54941328"/>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3BBF9294">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0</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2025年度安庆市皖圆市政园林工程有限公司洒水车采购（重新招标）项目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12"/>
      <w:bookmarkStart w:id="5" w:name="_Toc35393798"/>
      <w:bookmarkStart w:id="6" w:name="_Toc35393629"/>
      <w:bookmarkStart w:id="7" w:name="_Toc28359089"/>
      <w:r>
        <w:rPr>
          <w:rFonts w:hint="eastAsia" w:ascii="仿宋" w:hAnsi="仿宋" w:eastAsia="仿宋"/>
          <w:color w:val="000000" w:themeColor="text1"/>
          <w:sz w:val="28"/>
          <w:szCs w:val="28"/>
          <w:highlight w:val="none"/>
          <w:lang w:eastAsia="zh-CN"/>
          <w14:textFill>
            <w14:solidFill>
              <w14:schemeClr w14:val="tx1"/>
            </w14:solidFill>
          </w14:textFill>
        </w:rPr>
        <w:t>安庆市交通控股集团有限公司集采中心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安庆市皖圆市政园林工程有限公司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2025年度安庆市皖圆市政园林工程有限公司洒水车采购（重新招标）</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AQJK-CG-2025-071</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2025年度安庆市皖圆市政园林工程有限公司洒水车采购（重新招标）</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采购洒水车1辆</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10970356">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180000.00元</w:t>
      </w:r>
    </w:p>
    <w:p w14:paraId="001E3261">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付款方式：合同签订后，车辆到货试用一年，无任何质量问题，两年后支付百分之百的尾款。</w:t>
      </w:r>
    </w:p>
    <w:p w14:paraId="47A375AD">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供货期：签订合同后一周内</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3E423E5">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1.具有合法有效的营业执照，具备合法的生产或销售资质（提供厂家授权委托等证明资料）。</w:t>
      </w:r>
    </w:p>
    <w:p w14:paraId="3807A0BA">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投标产品必须符合国家相关标准和法规要求，投标产品应在国家工信部道路机动车辆生产企业及产品信息查询系统的公告参数页有明确的公示信息，且各项参数指标与公示信息一致。（需提供查询系统公告参数页公示信息证明资料并加盖参选人公章）</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2025年9月28日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2025年9月28日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2025年9月29日9时30分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18"/>
      <w:bookmarkStart w:id="10" w:name="_Toc28359095"/>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35393806"/>
      <w:bookmarkStart w:id="14" w:name="_Toc28359096"/>
      <w:bookmarkStart w:id="15" w:name="_Toc35393637"/>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称：安庆市皖圆市政园林工程有限公司</w:t>
      </w:r>
    </w:p>
    <w:p w14:paraId="4D17B5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0F4FA8E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61A3967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联系方式：0556-5321073</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联系方式：0556-5990510</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2025年度安庆市皖圆市政园林工程有限公司洒水车采购（重新招标）</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54941329"/>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439316871"/>
      <w:bookmarkStart w:id="21" w:name="_Toc54941330"/>
      <w:bookmarkStart w:id="22" w:name="_Toc17862"/>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2025年度安庆市皖圆市政园林工程有限公司洒水车采购（重新招标）</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AQJK-CG-2025-071</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安庆市皖圆市政园林工程有限公司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180000.00元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详见公告</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2025年9月29日9时30分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val="0"/>
                <w:bCs w:val="0"/>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b/>
                <w:bCs/>
                <w:kern w:val="2"/>
                <w:sz w:val="21"/>
                <w:szCs w:val="21"/>
                <w:highlight w:val="none"/>
                <w:lang w:val="en-US" w:eastAsia="zh-CN" w:bidi="ar-SA"/>
              </w:rPr>
            </w:pPr>
            <w:r>
              <w:rPr>
                <w:rFonts w:hint="eastAsia" w:ascii="宋体" w:hAnsi="Times New Roman" w:eastAsia="宋体" w:cs="Times New Roman"/>
                <w:b/>
                <w:bCs/>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合同签订后，车辆到货试用一年，无任何质量问题，两年后支付百分之百的尾款</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7408020C">
            <w:pPr>
              <w:rPr>
                <w:rFonts w:hint="default"/>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36E32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66280EE">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4614BC9B">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3478D23A">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3FD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42C7FE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21A1E5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不收取。</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1963001D">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安庆市交通控股集团有限公司集采中心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安庆市皖圆市政园林工程有限公司，特此说明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6271"/>
      <w:bookmarkStart w:id="25" w:name="_Toc54941331"/>
      <w:bookmarkStart w:id="26" w:name="_Toc12394"/>
      <w:bookmarkStart w:id="27" w:name="_Toc252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4481593"/>
      <w:bookmarkStart w:id="34" w:name="_Toc8536"/>
      <w:bookmarkStart w:id="35" w:name="_Toc479622044"/>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（2）第二章  </w:t>
      </w:r>
      <w:r>
        <w:rPr>
          <w:rFonts w:hint="eastAsia" w:ascii="宋体" w:hAnsi="宋体"/>
          <w:szCs w:val="21"/>
          <w:highlight w:val="none"/>
          <w:lang w:val="en-US" w:eastAsia="zh-CN"/>
        </w:rPr>
        <w:t>比选</w:t>
      </w:r>
      <w:r>
        <w:rPr>
          <w:rFonts w:hint="eastAsia" w:ascii="宋体" w:hAnsi="宋体" w:eastAsia="宋体"/>
          <w:szCs w:val="21"/>
          <w:highlight w:val="none"/>
        </w:rPr>
        <w:t>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4481594"/>
      <w:bookmarkStart w:id="38" w:name="_Toc25319"/>
      <w:bookmarkStart w:id="39" w:name="_Toc479622046"/>
      <w:bookmarkStart w:id="40" w:name="_Toc12503"/>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479622047"/>
      <w:bookmarkStart w:id="42" w:name="_Toc23598"/>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418517858"/>
      <w:bookmarkStart w:id="46" w:name="_Toc417655921"/>
      <w:bookmarkStart w:id="47" w:name="_Toc15032"/>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478821422"/>
      <w:bookmarkStart w:id="49" w:name="_Toc457998294"/>
      <w:bookmarkStart w:id="50" w:name="_Toc456882340"/>
      <w:bookmarkStart w:id="51" w:name="_Toc433721697"/>
      <w:bookmarkStart w:id="52" w:name="_Toc10586"/>
      <w:bookmarkStart w:id="53" w:name="_Toc10987"/>
      <w:bookmarkStart w:id="54" w:name="_Toc19876"/>
      <w:bookmarkStart w:id="55" w:name="_Toc31095"/>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21358"/>
      <w:bookmarkStart w:id="58" w:name="_Toc418517860"/>
      <w:bookmarkStart w:id="59" w:name="_Toc417655923"/>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28D902CB">
      <w:pPr>
        <w:pStyle w:val="3"/>
        <w:numPr>
          <w:ilvl w:val="0"/>
          <w:numId w:val="6"/>
        </w:numPr>
        <w:spacing w:before="62" w:beforeLines="20" w:after="62" w:afterLines="20" w:line="480" w:lineRule="exact"/>
        <w:ind w:firstLine="0" w:firstLineChars="0"/>
        <w:jc w:val="center"/>
        <w:rPr>
          <w:rFonts w:hint="eastAsia"/>
          <w:lang w:val="en-US" w:eastAsia="zh-CN"/>
        </w:rPr>
      </w:pPr>
      <w:bookmarkStart w:id="60" w:name="_Toc11149"/>
      <w:bookmarkStart w:id="61" w:name="_Toc54941340"/>
      <w:bookmarkStart w:id="62" w:name="_Toc1056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1C2E1C5F">
      <w:pPr>
        <w:rPr>
          <w:rFonts w:hint="eastAsia"/>
          <w:lang w:val="en-US" w:eastAsia="zh-CN"/>
        </w:rPr>
      </w:pPr>
    </w:p>
    <w:p w14:paraId="67647C69">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项目需求</w:t>
      </w:r>
    </w:p>
    <w:tbl>
      <w:tblPr>
        <w:tblStyle w:val="61"/>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703"/>
      </w:tblGrid>
      <w:tr w14:paraId="5F0C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1" w:type="dxa"/>
            <w:noWrap w:val="0"/>
            <w:vAlign w:val="center"/>
          </w:tcPr>
          <w:p w14:paraId="4D43B81D">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16吨洒水车</w:t>
            </w:r>
          </w:p>
          <w:p w14:paraId="3EA3B568">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1辆</w:t>
            </w:r>
          </w:p>
        </w:tc>
        <w:tc>
          <w:tcPr>
            <w:tcW w:w="6703" w:type="dxa"/>
            <w:noWrap w:val="0"/>
            <w:vAlign w:val="center"/>
          </w:tcPr>
          <w:p w14:paraId="0A8461F1">
            <w:pPr>
              <w:keepNext w:val="0"/>
              <w:keepLines w:val="0"/>
              <w:pageBreakBefore w:val="0"/>
              <w:kinsoku/>
              <w:wordWrap/>
              <w:overflowPunct/>
              <w:topLinePunct w:val="0"/>
              <w:autoSpaceDE/>
              <w:autoSpaceDN/>
              <w:bidi w:val="0"/>
              <w:spacing w:line="312" w:lineRule="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cs="宋体"/>
                <w:b/>
                <w:bCs/>
                <w:color w:val="auto"/>
                <w:sz w:val="21"/>
                <w:szCs w:val="21"/>
                <w:lang w:val="en-US" w:eastAsia="zh-CN"/>
              </w:rPr>
              <w:t>.最高限价：180000元</w:t>
            </w:r>
          </w:p>
          <w:p w14:paraId="1DCA7345">
            <w:pPr>
              <w:keepNext w:val="0"/>
              <w:keepLines w:val="0"/>
              <w:pageBreakBefore w:val="0"/>
              <w:kinsoku/>
              <w:wordWrap/>
              <w:overflowPunct/>
              <w:topLinePunct w:val="0"/>
              <w:autoSpaceDE/>
              <w:autoSpaceDN/>
              <w:bidi w:val="0"/>
              <w:spacing w:line="312" w:lineRule="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整车技术参数</w:t>
            </w:r>
          </w:p>
          <w:p w14:paraId="74188057">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总质量：</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lang w:val="en-US" w:eastAsia="zh-CN"/>
              </w:rPr>
              <w:t>17000Kg</w:t>
            </w:r>
          </w:p>
          <w:p w14:paraId="085EF024">
            <w:pPr>
              <w:keepNext w:val="0"/>
              <w:keepLines w:val="0"/>
              <w:pageBreakBefore w:val="0"/>
              <w:kinsoku/>
              <w:wordWrap/>
              <w:overflowPunct/>
              <w:topLinePunct w:val="0"/>
              <w:autoSpaceDE/>
              <w:autoSpaceDN/>
              <w:bidi w:val="0"/>
              <w:spacing w:line="312" w:lineRule="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底盘：采用国六汽车底盘</w:t>
            </w:r>
          </w:p>
          <w:p w14:paraId="5116AF28">
            <w:pPr>
              <w:keepNext w:val="0"/>
              <w:keepLines w:val="0"/>
              <w:pageBreakBefore w:val="0"/>
              <w:kinsoku/>
              <w:wordWrap/>
              <w:overflowPunct/>
              <w:topLinePunct w:val="0"/>
              <w:autoSpaceDE/>
              <w:autoSpaceDN/>
              <w:bidi w:val="0"/>
              <w:adjustRightInd/>
              <w:snapToGrid/>
              <w:spacing w:line="312"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整车外形尺寸长(mm)：≥78</w:t>
            </w:r>
            <w:r>
              <w:rPr>
                <w:rFonts w:hint="eastAsia" w:ascii="宋体" w:hAnsi="宋体" w:cs="宋体"/>
                <w:color w:val="auto"/>
                <w:sz w:val="21"/>
                <w:szCs w:val="21"/>
                <w:lang w:val="en-US" w:eastAsia="zh-CN"/>
              </w:rPr>
              <w:t>00</w:t>
            </w:r>
          </w:p>
          <w:p w14:paraId="7398773E">
            <w:pPr>
              <w:keepNext w:val="0"/>
              <w:keepLines w:val="0"/>
              <w:pageBreakBefore w:val="0"/>
              <w:kinsoku/>
              <w:wordWrap/>
              <w:overflowPunct/>
              <w:topLinePunct w:val="0"/>
              <w:autoSpaceDE/>
              <w:autoSpaceDN/>
              <w:bidi w:val="0"/>
              <w:adjustRightInd/>
              <w:snapToGrid/>
              <w:spacing w:line="312"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整车外形尺寸宽(mm)：≥</w:t>
            </w:r>
            <w:r>
              <w:rPr>
                <w:rFonts w:hint="eastAsia" w:ascii="宋体" w:hAnsi="宋体" w:cs="宋体"/>
                <w:color w:val="auto"/>
                <w:sz w:val="21"/>
                <w:szCs w:val="21"/>
                <w:lang w:val="en-US" w:eastAsia="zh-CN"/>
              </w:rPr>
              <w:t>2500</w:t>
            </w:r>
          </w:p>
          <w:p w14:paraId="6ECD56F2">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整车外形尺寸高(mm)：≥3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00</w:t>
            </w:r>
          </w:p>
          <w:p w14:paraId="5EC0B8BB">
            <w:pPr>
              <w:keepNext w:val="0"/>
              <w:keepLines w:val="0"/>
              <w:pageBreakBefore w:val="0"/>
              <w:kinsoku/>
              <w:wordWrap/>
              <w:overflowPunct/>
              <w:topLinePunct w:val="0"/>
              <w:autoSpaceDE/>
              <w:autoSpaceDN/>
              <w:bidi w:val="0"/>
              <w:spacing w:line="312"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6</w:t>
            </w:r>
            <w:r>
              <w:rPr>
                <w:rFonts w:hint="eastAsia" w:ascii="宋体" w:hAnsi="宋体" w:cs="宋体"/>
                <w:b w:val="0"/>
                <w:bCs w:val="0"/>
                <w:color w:val="auto"/>
                <w:sz w:val="21"/>
                <w:szCs w:val="21"/>
                <w:highlight w:val="none"/>
                <w:lang w:val="en-US" w:eastAsia="zh-CN"/>
              </w:rPr>
              <w:t>额定载</w:t>
            </w:r>
            <w:r>
              <w:rPr>
                <w:rFonts w:hint="eastAsia" w:ascii="宋体" w:hAnsi="宋体" w:eastAsia="宋体" w:cs="宋体"/>
                <w:b w:val="0"/>
                <w:bCs w:val="0"/>
                <w:color w:val="auto"/>
                <w:sz w:val="21"/>
                <w:szCs w:val="21"/>
                <w:highlight w:val="none"/>
                <w:lang w:val="en-US" w:eastAsia="zh-CN"/>
              </w:rPr>
              <w:t>质量（kg）：≥</w:t>
            </w:r>
            <w:r>
              <w:rPr>
                <w:rFonts w:hint="eastAsia" w:ascii="宋体" w:hAnsi="宋体" w:cs="宋体"/>
                <w:b w:val="0"/>
                <w:bCs w:val="0"/>
                <w:color w:val="auto"/>
                <w:sz w:val="21"/>
                <w:szCs w:val="21"/>
                <w:highlight w:val="none"/>
                <w:lang w:val="en-US" w:eastAsia="zh-CN"/>
              </w:rPr>
              <w:t>8800</w:t>
            </w:r>
          </w:p>
          <w:p w14:paraId="4A9E11E8">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整备质量（kg）：≥</w:t>
            </w:r>
            <w:r>
              <w:rPr>
                <w:rFonts w:hint="eastAsia" w:ascii="宋体" w:hAnsi="宋体" w:cs="宋体"/>
                <w:b w:val="0"/>
                <w:bCs w:val="0"/>
                <w:color w:val="auto"/>
                <w:sz w:val="21"/>
                <w:szCs w:val="21"/>
                <w:highlight w:val="none"/>
                <w:lang w:val="en-US" w:eastAsia="zh-CN"/>
              </w:rPr>
              <w:t>6600</w:t>
            </w:r>
          </w:p>
          <w:p w14:paraId="66F69410">
            <w:pPr>
              <w:keepNext w:val="0"/>
              <w:keepLines w:val="0"/>
              <w:pageBreakBefore w:val="0"/>
              <w:kinsoku/>
              <w:wordWrap/>
              <w:overflowPunct/>
              <w:topLinePunct w:val="0"/>
              <w:autoSpaceDE/>
              <w:autoSpaceDN/>
              <w:bidi w:val="0"/>
              <w:spacing w:line="312" w:lineRule="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功率 (Kw)：≥</w:t>
            </w:r>
            <w:r>
              <w:rPr>
                <w:rFonts w:hint="eastAsia" w:ascii="宋体" w:hAnsi="宋体" w:cs="宋体"/>
                <w:b w:val="0"/>
                <w:bCs w:val="0"/>
                <w:color w:val="auto"/>
                <w:sz w:val="21"/>
                <w:szCs w:val="21"/>
                <w:highlight w:val="none"/>
                <w:lang w:val="en-US" w:eastAsia="zh-CN"/>
              </w:rPr>
              <w:t>120</w:t>
            </w:r>
          </w:p>
          <w:p w14:paraId="7137721C">
            <w:pPr>
              <w:keepNext w:val="0"/>
              <w:keepLines w:val="0"/>
              <w:pageBreakBefore w:val="0"/>
              <w:kinsoku/>
              <w:wordWrap/>
              <w:overflowPunct/>
              <w:topLinePunct w:val="0"/>
              <w:autoSpaceDE/>
              <w:autoSpaceDN/>
              <w:bidi w:val="0"/>
              <w:spacing w:line="312" w:lineRule="auto"/>
              <w:rPr>
                <w:rFonts w:hint="default"/>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轴距（mm）：≥</w:t>
            </w:r>
            <w:r>
              <w:rPr>
                <w:rFonts w:hint="eastAsia" w:ascii="宋体" w:hAnsi="宋体" w:cs="宋体"/>
                <w:b w:val="0"/>
                <w:bCs w:val="0"/>
                <w:color w:val="auto"/>
                <w:sz w:val="21"/>
                <w:szCs w:val="21"/>
                <w:highlight w:val="none"/>
                <w:lang w:val="en-US" w:eastAsia="zh-CN"/>
              </w:rPr>
              <w:t>3950</w:t>
            </w:r>
          </w:p>
          <w:p w14:paraId="745E696D">
            <w:pPr>
              <w:keepNext w:val="0"/>
              <w:keepLines w:val="0"/>
              <w:pageBreakBefore w:val="0"/>
              <w:widowControl/>
              <w:kinsoku/>
              <w:wordWrap/>
              <w:overflowPunct/>
              <w:topLinePunct w:val="0"/>
              <w:autoSpaceDE/>
              <w:autoSpaceDN/>
              <w:bidi w:val="0"/>
              <w:spacing w:line="312"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b/>
                <w:bCs w:val="0"/>
                <w:color w:val="auto"/>
                <w:sz w:val="21"/>
                <w:szCs w:val="21"/>
                <w:highlight w:val="none"/>
                <w:lang w:val="en-US" w:eastAsia="zh-CN"/>
              </w:rPr>
              <w:t>以上数据以“国家工信部道路机动车辆生产企业及产品信息查询系统的公告参数页”的内容为准。</w:t>
            </w:r>
          </w:p>
          <w:p w14:paraId="1EF8C03B">
            <w:pPr>
              <w:keepNext w:val="0"/>
              <w:keepLines w:val="0"/>
              <w:pageBreakBefore w:val="0"/>
              <w:kinsoku/>
              <w:wordWrap/>
              <w:overflowPunct/>
              <w:topLinePunct w:val="0"/>
              <w:autoSpaceDE/>
              <w:autoSpaceDN/>
              <w:bidi w:val="0"/>
              <w:spacing w:line="312"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上装性能参数</w:t>
            </w:r>
          </w:p>
          <w:p w14:paraId="7C7283D6">
            <w:pPr>
              <w:keepNext w:val="0"/>
              <w:keepLines w:val="0"/>
              <w:pageBreakBefore w:val="0"/>
              <w:kinsoku/>
              <w:wordWrap/>
              <w:overflowPunct/>
              <w:topLinePunct w:val="0"/>
              <w:autoSpaceDE/>
              <w:autoSpaceDN/>
              <w:bidi w:val="0"/>
              <w:spacing w:line="312" w:lineRule="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.1前悬/后悬（mm）：≥1</w:t>
            </w:r>
            <w:r>
              <w:rPr>
                <w:rFonts w:hint="eastAsia" w:ascii="宋体" w:hAnsi="宋体" w:cs="宋体"/>
                <w:b w:val="0"/>
                <w:bCs w:val="0"/>
                <w:color w:val="auto"/>
                <w:sz w:val="21"/>
                <w:szCs w:val="21"/>
                <w:highlight w:val="none"/>
                <w:lang w:val="en-US" w:eastAsia="zh-CN"/>
              </w:rPr>
              <w:t>260</w:t>
            </w:r>
            <w:r>
              <w:rPr>
                <w:rFonts w:hint="eastAsia" w:ascii="宋体" w:hAnsi="宋体" w:eastAsia="宋体" w:cs="宋体"/>
                <w:b w:val="0"/>
                <w:bCs w:val="0"/>
                <w:color w:val="auto"/>
                <w:sz w:val="21"/>
                <w:szCs w:val="21"/>
                <w:highlight w:val="none"/>
                <w:lang w:val="en-US" w:eastAsia="zh-CN"/>
              </w:rPr>
              <w:t>/2450</w:t>
            </w:r>
          </w:p>
          <w:p w14:paraId="7D946512">
            <w:pPr>
              <w:keepNext w:val="0"/>
              <w:keepLines w:val="0"/>
              <w:pageBreakBefore w:val="0"/>
              <w:kinsoku/>
              <w:wordWrap/>
              <w:overflowPunct/>
              <w:topLinePunct w:val="0"/>
              <w:autoSpaceDE/>
              <w:autoSpaceDN/>
              <w:bidi w:val="0"/>
              <w:spacing w:line="312"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.2接近</w:t>
            </w:r>
            <w:r>
              <w:rPr>
                <w:rFonts w:hint="eastAsia" w:ascii="宋体" w:hAnsi="宋体" w:cs="宋体"/>
                <w:b w:val="0"/>
                <w:bCs w:val="0"/>
                <w:color w:val="auto"/>
                <w:sz w:val="21"/>
                <w:szCs w:val="21"/>
                <w:highlight w:val="none"/>
                <w:lang w:val="en-US" w:eastAsia="zh-CN"/>
              </w:rPr>
              <w:t>角/离去角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19/10</w:t>
            </w:r>
          </w:p>
          <w:p w14:paraId="7D45E4EC">
            <w:pPr>
              <w:keepNext w:val="0"/>
              <w:keepLines w:val="0"/>
              <w:pageBreakBefore w:val="0"/>
              <w:kinsoku/>
              <w:wordWrap/>
              <w:overflowPunct/>
              <w:topLinePunct w:val="0"/>
              <w:autoSpaceDE/>
              <w:autoSpaceDN/>
              <w:bidi w:val="0"/>
              <w:spacing w:line="312" w:lineRule="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3.3公告罐体容积（m³）</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9.93</w:t>
            </w:r>
          </w:p>
          <w:p w14:paraId="632BC3D3">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上装性能</w:t>
            </w:r>
            <w:r>
              <w:rPr>
                <w:rFonts w:hint="eastAsia" w:ascii="宋体" w:hAnsi="宋体" w:eastAsia="宋体" w:cs="宋体"/>
                <w:b/>
                <w:bCs/>
                <w:color w:val="auto"/>
                <w:sz w:val="21"/>
                <w:szCs w:val="21"/>
                <w:highlight w:val="none"/>
              </w:rPr>
              <w:t>参数</w:t>
            </w:r>
          </w:p>
          <w:p w14:paraId="62EFEB47">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cs="宋体"/>
                <w:color w:val="auto"/>
                <w:sz w:val="21"/>
                <w:szCs w:val="21"/>
                <w:lang w:eastAsia="zh-CN"/>
              </w:rPr>
              <w:t>前冲洗宽度（</w:t>
            </w:r>
            <w:r>
              <w:rPr>
                <w:rFonts w:hint="eastAsia" w:ascii="宋体" w:hAnsi="宋体" w:cs="宋体"/>
                <w:color w:val="auto"/>
                <w:sz w:val="21"/>
                <w:szCs w:val="21"/>
                <w:lang w:val="en-US" w:eastAsia="zh-CN"/>
              </w:rPr>
              <w:t>m</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24</w:t>
            </w:r>
          </w:p>
          <w:p w14:paraId="2C7D86F1">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cs="宋体"/>
                <w:color w:val="auto"/>
                <w:sz w:val="21"/>
                <w:szCs w:val="21"/>
                <w:lang w:eastAsia="zh-CN"/>
              </w:rPr>
              <w:t>后洒水宽度（</w:t>
            </w:r>
            <w:r>
              <w:rPr>
                <w:rFonts w:hint="eastAsia" w:ascii="宋体" w:hAnsi="宋体" w:cs="宋体"/>
                <w:color w:val="auto"/>
                <w:sz w:val="21"/>
                <w:szCs w:val="21"/>
                <w:lang w:val="en-US" w:eastAsia="zh-CN"/>
              </w:rPr>
              <w:t>m</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12</w:t>
            </w:r>
          </w:p>
          <w:p w14:paraId="288B0FA7">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.3</w:t>
            </w:r>
            <w:r>
              <w:rPr>
                <w:rFonts w:hint="eastAsia" w:ascii="宋体" w:hAnsi="宋体" w:cs="宋体"/>
                <w:color w:val="auto"/>
                <w:sz w:val="21"/>
                <w:szCs w:val="21"/>
                <w:lang w:eastAsia="zh-CN"/>
              </w:rPr>
              <w:t>后部高射炮程</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m</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28</w:t>
            </w:r>
          </w:p>
          <w:p w14:paraId="600EFC50">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4.4水泵流量（m³/h）：</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60</w:t>
            </w:r>
          </w:p>
          <w:p w14:paraId="2E8996EF">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水泵扬程</w:t>
            </w:r>
            <w:r>
              <w:rPr>
                <w:rFonts w:hint="eastAsia" w:ascii="宋体" w:hAnsi="宋体" w:eastAsia="宋体" w:cs="宋体"/>
                <w:color w:val="auto"/>
                <w:sz w:val="21"/>
                <w:szCs w:val="21"/>
              </w:rPr>
              <w:t>(m)：≥</w:t>
            </w:r>
            <w:r>
              <w:rPr>
                <w:rFonts w:hint="eastAsia" w:ascii="宋体" w:hAnsi="宋体" w:cs="宋体"/>
                <w:color w:val="auto"/>
                <w:sz w:val="21"/>
                <w:szCs w:val="21"/>
                <w:lang w:val="en-US" w:eastAsia="zh-CN"/>
              </w:rPr>
              <w:t>90</w:t>
            </w:r>
          </w:p>
          <w:p w14:paraId="480D6D4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rPr>
              <w:t>车辆性能</w:t>
            </w:r>
          </w:p>
          <w:p w14:paraId="69A9BD1E">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5.1产品具备前冲，后洒，绿化带浇灌，高炮功能，适合城市主干道，绿化带，城市广场等场所的喷洒和浇灌作业，也可用于辅助消防和非饮用水的运输。</w:t>
            </w:r>
          </w:p>
          <w:p w14:paraId="595BEF6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5.2利用底盘取力器带动双级离水泵，通过管路，前冲洗喷头，后洒水喷嘴，侧绿化浇灌花洒，后平台高炮及控制系统等装置，达到洒水作业，降尘降温和绿化浇灌等作业功能。</w:t>
            </w:r>
          </w:p>
          <w:p w14:paraId="43651E3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5.3路面作业功能均可在驾驶证内进行操作。</w:t>
            </w:r>
          </w:p>
          <w:p w14:paraId="18BF4570">
            <w:pPr>
              <w:pStyle w:val="2"/>
              <w:rPr>
                <w:rFonts w:hint="default"/>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val="en-US" w:eastAsia="zh-CN"/>
              </w:rPr>
              <w:t>6.投标人必须是所投产品的制造商，并提供相关证明材料原件</w:t>
            </w:r>
          </w:p>
        </w:tc>
      </w:tr>
      <w:tr w14:paraId="4EF0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1" w:type="dxa"/>
            <w:noWrap w:val="0"/>
            <w:vAlign w:val="center"/>
          </w:tcPr>
          <w:p w14:paraId="0AFA8CDF">
            <w:pPr>
              <w:keepNext w:val="0"/>
              <w:keepLines w:val="0"/>
              <w:pageBreakBefore w:val="0"/>
              <w:widowControl/>
              <w:suppressLineNumbers w:val="0"/>
              <w:kinsoku/>
              <w:wordWrap/>
              <w:overflowPunct/>
              <w:topLinePunct w:val="0"/>
              <w:autoSpaceDE/>
              <w:autoSpaceDN/>
              <w:bidi w:val="0"/>
              <w:adjustRightInd/>
              <w:snapToGrid/>
              <w:spacing w:line="312"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付款方式</w:t>
            </w:r>
          </w:p>
        </w:tc>
        <w:tc>
          <w:tcPr>
            <w:tcW w:w="6703" w:type="dxa"/>
            <w:noWrap w:val="0"/>
            <w:vAlign w:val="center"/>
          </w:tcPr>
          <w:p w14:paraId="3287B890">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合同签订后，车辆到货试用一年，无任何质量问题，两年后支付百分之百的尾款。</w:t>
            </w:r>
          </w:p>
        </w:tc>
      </w:tr>
    </w:tbl>
    <w:p w14:paraId="7B04611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p>
    <w:p w14:paraId="49C16C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技术标准及项目要求</w:t>
      </w:r>
    </w:p>
    <w:p w14:paraId="26C357C2">
      <w:pPr>
        <w:tabs>
          <w:tab w:val="left" w:pos="3640"/>
        </w:tabs>
        <w:autoSpaceDE w:val="0"/>
        <w:autoSpaceDN w:val="0"/>
        <w:spacing w:line="360" w:lineRule="auto"/>
        <w:ind w:firstLine="560" w:firstLineChars="200"/>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1.</w:t>
      </w:r>
      <w:r>
        <w:rPr>
          <w:rFonts w:hint="default" w:ascii="宋体" w:hAnsi="宋体" w:eastAsia="宋体" w:cs="宋体"/>
          <w:i w:val="0"/>
          <w:iCs w:val="0"/>
          <w:color w:val="000000"/>
          <w:kern w:val="0"/>
          <w:sz w:val="28"/>
          <w:szCs w:val="28"/>
          <w:highlight w:val="none"/>
          <w:u w:val="none"/>
          <w:lang w:val="en-US" w:eastAsia="zh-CN" w:bidi="ar"/>
        </w:rPr>
        <w:t>投标产品应采用优质的原材料和先进的生产工艺，确保产品质量和性能稳定可靠。</w:t>
      </w:r>
    </w:p>
    <w:p w14:paraId="47BF1B00">
      <w:pPr>
        <w:tabs>
          <w:tab w:val="left" w:pos="3640"/>
        </w:tabs>
        <w:autoSpaceDE w:val="0"/>
        <w:autoSpaceDN w:val="0"/>
        <w:spacing w:line="360" w:lineRule="auto"/>
        <w:ind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2</w:t>
      </w:r>
      <w:r>
        <w:rPr>
          <w:rFonts w:hint="default" w:ascii="宋体" w:hAnsi="宋体" w:eastAsia="宋体" w:cs="宋体"/>
          <w:i w:val="0"/>
          <w:iCs w:val="0"/>
          <w:color w:val="000000"/>
          <w:kern w:val="0"/>
          <w:sz w:val="28"/>
          <w:szCs w:val="28"/>
          <w:highlight w:val="none"/>
          <w:u w:val="none"/>
          <w:lang w:val="en-US" w:eastAsia="zh-CN" w:bidi="ar"/>
        </w:rPr>
        <w:t>.投标产品应提供完善的质量保证措施，包括但不限于出厂检验、质量认证等，并提供相应的质量保证文件。</w:t>
      </w:r>
    </w:p>
    <w:p w14:paraId="209E2C53">
      <w:pPr>
        <w:tabs>
          <w:tab w:val="left" w:pos="3640"/>
        </w:tabs>
        <w:autoSpaceDE w:val="0"/>
        <w:autoSpaceDN w:val="0"/>
        <w:spacing w:line="360" w:lineRule="auto"/>
        <w:ind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cs="宋体"/>
          <w:i w:val="0"/>
          <w:iCs w:val="0"/>
          <w:color w:val="000000"/>
          <w:kern w:val="0"/>
          <w:sz w:val="28"/>
          <w:szCs w:val="28"/>
          <w:highlight w:val="none"/>
          <w:u w:val="none"/>
          <w:lang w:val="en-US" w:eastAsia="zh-CN" w:bidi="ar"/>
        </w:rPr>
        <w:t>3</w:t>
      </w:r>
      <w:r>
        <w:rPr>
          <w:rFonts w:hint="eastAsia" w:ascii="宋体" w:hAnsi="宋体" w:eastAsia="宋体" w:cs="宋体"/>
          <w:i w:val="0"/>
          <w:iCs w:val="0"/>
          <w:color w:val="000000"/>
          <w:kern w:val="0"/>
          <w:sz w:val="28"/>
          <w:szCs w:val="28"/>
          <w:highlight w:val="none"/>
          <w:u w:val="none"/>
          <w:lang w:val="en-US" w:eastAsia="zh-CN" w:bidi="ar"/>
        </w:rPr>
        <w:t>.成交人</w:t>
      </w:r>
      <w:r>
        <w:rPr>
          <w:rFonts w:hint="default" w:ascii="宋体" w:hAnsi="宋体" w:eastAsia="宋体" w:cs="宋体"/>
          <w:i w:val="0"/>
          <w:iCs w:val="0"/>
          <w:color w:val="000000"/>
          <w:kern w:val="0"/>
          <w:sz w:val="28"/>
          <w:szCs w:val="28"/>
          <w:highlight w:val="none"/>
          <w:u w:val="none"/>
          <w:lang w:val="en-US" w:eastAsia="zh-CN" w:bidi="ar"/>
        </w:rPr>
        <w:t>应提供</w:t>
      </w:r>
      <w:r>
        <w:rPr>
          <w:rFonts w:hint="eastAsia" w:ascii="宋体" w:hAnsi="宋体" w:eastAsia="宋体" w:cs="宋体"/>
          <w:i w:val="0"/>
          <w:iCs w:val="0"/>
          <w:color w:val="000000"/>
          <w:kern w:val="0"/>
          <w:sz w:val="28"/>
          <w:szCs w:val="28"/>
          <w:highlight w:val="none"/>
          <w:u w:val="none"/>
          <w:lang w:val="en-US" w:eastAsia="zh-CN" w:bidi="ar"/>
        </w:rPr>
        <w:t>1年</w:t>
      </w:r>
      <w:r>
        <w:rPr>
          <w:rFonts w:hint="default" w:ascii="宋体" w:hAnsi="宋体" w:eastAsia="宋体" w:cs="宋体"/>
          <w:i w:val="0"/>
          <w:iCs w:val="0"/>
          <w:color w:val="000000"/>
          <w:kern w:val="0"/>
          <w:sz w:val="28"/>
          <w:szCs w:val="28"/>
          <w:highlight w:val="none"/>
          <w:u w:val="none"/>
          <w:lang w:val="en-US" w:eastAsia="zh-CN" w:bidi="ar"/>
        </w:rPr>
        <w:t>售后服务</w:t>
      </w:r>
      <w:r>
        <w:rPr>
          <w:rFonts w:hint="eastAsia" w:ascii="宋体" w:hAnsi="宋体" w:cs="宋体"/>
          <w:i w:val="0"/>
          <w:iCs w:val="0"/>
          <w:color w:val="000000"/>
          <w:kern w:val="0"/>
          <w:sz w:val="28"/>
          <w:szCs w:val="28"/>
          <w:highlight w:val="none"/>
          <w:u w:val="none"/>
          <w:lang w:val="en-US" w:eastAsia="zh-CN" w:bidi="ar"/>
        </w:rPr>
        <w:t>承诺函（格式自拟）</w:t>
      </w:r>
      <w:r>
        <w:rPr>
          <w:rFonts w:hint="default" w:ascii="宋体" w:hAnsi="宋体" w:eastAsia="宋体" w:cs="宋体"/>
          <w:i w:val="0"/>
          <w:iCs w:val="0"/>
          <w:color w:val="000000"/>
          <w:kern w:val="0"/>
          <w:sz w:val="28"/>
          <w:szCs w:val="28"/>
          <w:highlight w:val="none"/>
          <w:u w:val="none"/>
          <w:lang w:val="en-US" w:eastAsia="zh-CN" w:bidi="ar"/>
        </w:rPr>
        <w:t>，包括但不限于产品安装调试、操作培训、维修保养、配件供应等</w:t>
      </w:r>
      <w:r>
        <w:rPr>
          <w:rFonts w:hint="eastAsia" w:ascii="宋体" w:hAnsi="宋体" w:eastAsia="宋体" w:cs="宋体"/>
          <w:i w:val="0"/>
          <w:iCs w:val="0"/>
          <w:color w:val="000000"/>
          <w:kern w:val="0"/>
          <w:sz w:val="28"/>
          <w:szCs w:val="28"/>
          <w:highlight w:val="none"/>
          <w:u w:val="none"/>
          <w:lang w:val="en-US" w:eastAsia="zh-CN" w:bidi="ar"/>
        </w:rPr>
        <w:t>，并</w:t>
      </w:r>
      <w:r>
        <w:rPr>
          <w:rFonts w:hint="default" w:ascii="宋体" w:hAnsi="宋体" w:eastAsia="宋体" w:cs="宋体"/>
          <w:i w:val="0"/>
          <w:iCs w:val="0"/>
          <w:color w:val="000000"/>
          <w:kern w:val="0"/>
          <w:sz w:val="28"/>
          <w:szCs w:val="28"/>
          <w:highlight w:val="none"/>
          <w:u w:val="none"/>
          <w:lang w:val="en-US" w:eastAsia="zh-CN" w:bidi="ar"/>
        </w:rPr>
        <w:t>能够及时响应用户的售后需求，提供快速、高效的服务。</w:t>
      </w:r>
    </w:p>
    <w:p w14:paraId="56A9BB27">
      <w:pPr>
        <w:tabs>
          <w:tab w:val="left" w:pos="3640"/>
        </w:tabs>
        <w:autoSpaceDE w:val="0"/>
        <w:autoSpaceDN w:val="0"/>
        <w:spacing w:line="360" w:lineRule="auto"/>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highlight w:val="none"/>
          <w:u w:val="none"/>
          <w:lang w:val="en-US" w:eastAsia="zh-CN" w:bidi="ar"/>
        </w:rPr>
        <w:t>4</w:t>
      </w:r>
      <w:r>
        <w:rPr>
          <w:rFonts w:hint="eastAsia" w:ascii="宋体" w:hAnsi="宋体" w:eastAsia="宋体" w:cs="宋体"/>
          <w:i w:val="0"/>
          <w:iCs w:val="0"/>
          <w:color w:val="000000"/>
          <w:kern w:val="0"/>
          <w:sz w:val="28"/>
          <w:szCs w:val="28"/>
          <w:highlight w:val="none"/>
          <w:u w:val="none"/>
          <w:lang w:val="en-US" w:eastAsia="zh-CN" w:bidi="ar"/>
        </w:rPr>
        <w:t>.成交人</w:t>
      </w:r>
      <w:r>
        <w:rPr>
          <w:rFonts w:hint="default" w:ascii="宋体" w:hAnsi="宋体" w:eastAsia="宋体" w:cs="宋体"/>
          <w:i w:val="0"/>
          <w:iCs w:val="0"/>
          <w:color w:val="000000"/>
          <w:kern w:val="0"/>
          <w:sz w:val="28"/>
          <w:szCs w:val="28"/>
          <w:highlight w:val="none"/>
          <w:u w:val="none"/>
          <w:lang w:val="en-US" w:eastAsia="zh-CN" w:bidi="ar"/>
        </w:rPr>
        <w:t>应</w:t>
      </w:r>
      <w:r>
        <w:rPr>
          <w:rFonts w:hint="eastAsia" w:ascii="宋体" w:hAnsi="宋体" w:eastAsia="宋体" w:cs="宋体"/>
          <w:i w:val="0"/>
          <w:iCs w:val="0"/>
          <w:color w:val="000000"/>
          <w:kern w:val="0"/>
          <w:sz w:val="28"/>
          <w:szCs w:val="28"/>
          <w:highlight w:val="none"/>
          <w:u w:val="none"/>
          <w:lang w:val="en-US" w:eastAsia="zh-CN" w:bidi="ar"/>
        </w:rPr>
        <w:t>于</w:t>
      </w:r>
      <w:r>
        <w:rPr>
          <w:rFonts w:hint="default" w:ascii="宋体" w:hAnsi="宋体" w:eastAsia="宋体" w:cs="宋体"/>
          <w:i w:val="0"/>
          <w:iCs w:val="0"/>
          <w:color w:val="000000"/>
          <w:kern w:val="0"/>
          <w:sz w:val="28"/>
          <w:szCs w:val="28"/>
          <w:highlight w:val="none"/>
          <w:u w:val="none"/>
          <w:lang w:val="en-US" w:eastAsia="zh-CN" w:bidi="ar"/>
        </w:rPr>
        <w:t>签订合同后一周内完成设备的交付和安装调试工作</w:t>
      </w:r>
      <w:r>
        <w:rPr>
          <w:rFonts w:hint="eastAsia" w:ascii="宋体" w:hAnsi="宋体" w:eastAsia="宋体" w:cs="宋体"/>
          <w:i w:val="0"/>
          <w:iCs w:val="0"/>
          <w:color w:val="000000"/>
          <w:kern w:val="0"/>
          <w:sz w:val="28"/>
          <w:szCs w:val="28"/>
          <w:highlight w:val="none"/>
          <w:u w:val="none"/>
          <w:lang w:val="en-US" w:eastAsia="zh-CN" w:bidi="ar"/>
        </w:rPr>
        <w:t>，根据采购人的要求，将设备交付至指定地点</w:t>
      </w:r>
      <w:r>
        <w:rPr>
          <w:rFonts w:hint="eastAsia" w:ascii="宋体" w:hAnsi="宋体" w:eastAsia="宋体" w:cs="宋体"/>
          <w:i w:val="0"/>
          <w:iCs w:val="0"/>
          <w:color w:val="000000"/>
          <w:kern w:val="0"/>
          <w:sz w:val="28"/>
          <w:szCs w:val="28"/>
          <w:u w:val="none"/>
          <w:lang w:val="en-US" w:eastAsia="zh-CN" w:bidi="ar"/>
        </w:rPr>
        <w:t>，</w:t>
      </w:r>
      <w:r>
        <w:rPr>
          <w:rFonts w:hint="default" w:ascii="宋体" w:hAnsi="宋体" w:eastAsia="宋体" w:cs="宋体"/>
          <w:i w:val="0"/>
          <w:iCs w:val="0"/>
          <w:color w:val="000000"/>
          <w:kern w:val="0"/>
          <w:sz w:val="28"/>
          <w:szCs w:val="28"/>
          <w:u w:val="none"/>
          <w:lang w:val="en-US" w:eastAsia="zh-CN" w:bidi="ar"/>
        </w:rPr>
        <w:t>并承担相应的运输、装卸等费用。</w:t>
      </w:r>
    </w:p>
    <w:p w14:paraId="56AE91F7">
      <w:pPr>
        <w:tabs>
          <w:tab w:val="left" w:pos="3640"/>
        </w:tabs>
        <w:autoSpaceDE w:val="0"/>
        <w:autoSpaceDN w:val="0"/>
        <w:spacing w:line="360" w:lineRule="auto"/>
        <w:ind w:firstLine="56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i w:val="0"/>
          <w:iCs w:val="0"/>
          <w:color w:val="000000"/>
          <w:kern w:val="0"/>
          <w:sz w:val="28"/>
          <w:szCs w:val="28"/>
          <w:u w:val="none"/>
          <w:lang w:val="en-US" w:eastAsia="zh-CN" w:bidi="ar"/>
        </w:rPr>
        <w:t>5</w:t>
      </w:r>
      <w:r>
        <w:rPr>
          <w:rFonts w:hint="eastAsia" w:ascii="宋体" w:hAnsi="宋体" w:eastAsia="宋体" w:cs="宋体"/>
          <w:i w:val="0"/>
          <w:iCs w:val="0"/>
          <w:color w:val="000000"/>
          <w:kern w:val="0"/>
          <w:sz w:val="28"/>
          <w:szCs w:val="28"/>
          <w:u w:val="none"/>
          <w:lang w:val="en-US" w:eastAsia="zh-CN" w:bidi="ar"/>
        </w:rPr>
        <w:t>.</w:t>
      </w:r>
      <w:r>
        <w:rPr>
          <w:rFonts w:hint="default" w:ascii="宋体" w:hAnsi="宋体" w:eastAsia="宋体" w:cs="宋体"/>
          <w:i w:val="0"/>
          <w:iCs w:val="0"/>
          <w:color w:val="000000"/>
          <w:kern w:val="0"/>
          <w:sz w:val="28"/>
          <w:szCs w:val="28"/>
          <w:u w:val="none"/>
          <w:lang w:val="en-US" w:eastAsia="zh-CN" w:bidi="ar"/>
        </w:rPr>
        <w:t>本项目采购采用一次性采购方式，按实际采购量据实结算，在符合项目需求及技术要求的前提下，以最低报价作为最终成交价。付款方式：合同签订后，车辆到货试用一年，无任何质量问题，两年后支付百分之百的尾款。</w:t>
      </w:r>
      <w:bookmarkStart w:id="75" w:name="_GoBack"/>
      <w:bookmarkEnd w:id="75"/>
      <w:r>
        <w:rPr>
          <w:rFonts w:hint="eastAsia" w:ascii="宋体" w:hAnsi="宋体" w:cs="宋体"/>
          <w:color w:val="000000" w:themeColor="text1"/>
          <w:szCs w:val="21"/>
          <w:highlight w:val="none"/>
          <w14:textFill>
            <w14:solidFill>
              <w14:schemeClr w14:val="tx1"/>
            </w14:solidFill>
          </w14:textFill>
        </w:rPr>
        <w:br w:type="page"/>
      </w: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10479"/>
      <w:bookmarkStart w:id="64"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54941341"/>
      <w:bookmarkStart w:id="66" w:name="_Toc8981"/>
      <w:bookmarkStart w:id="67" w:name="_Toc25399"/>
      <w:bookmarkStart w:id="68" w:name="_Toc439316880"/>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3DAC9C4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633C2590">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bookmarkStart w:id="71" w:name="_Toc476584433"/>
      <w:bookmarkStart w:id="72" w:name="_Toc54941342"/>
      <w:r>
        <w:rPr>
          <w:rFonts w:hint="eastAsia" w:ascii="Arial" w:hAnsi="Arial" w:eastAsia="宋体" w:cs="Times New Roman"/>
          <w:b/>
          <w:kern w:val="0"/>
          <w:sz w:val="32"/>
          <w:highlight w:val="none"/>
          <w:lang w:val="en-US" w:eastAsia="zh-CN"/>
        </w:rPr>
        <w:t>一、</w:t>
      </w:r>
      <w:bookmarkEnd w:id="71"/>
      <w:bookmarkEnd w:id="72"/>
      <w:r>
        <w:rPr>
          <w:rFonts w:hint="eastAsia" w:ascii="Arial" w:hAnsi="Arial" w:eastAsia="宋体" w:cs="Times New Roman"/>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安庆市皖圆市政园林工程有限公司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2025年度安庆市皖圆市政园林工程有限公司洒水车采购（重新招标）</w:t>
      </w:r>
      <w:r>
        <w:rPr>
          <w:rFonts w:hint="eastAsia" w:ascii="宋体" w:hAnsi="宋体" w:cs="Courier New"/>
          <w:color w:val="auto"/>
          <w:kern w:val="2"/>
          <w:sz w:val="21"/>
          <w:szCs w:val="21"/>
          <w:highlight w:val="none"/>
          <w:u w:val="non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476584438"/>
      <w:bookmarkStart w:id="74" w:name="_Toc54941350"/>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77B17035">
      <w:pPr>
        <w:rPr>
          <w:rFonts w:hint="eastAsia"/>
        </w:rPr>
      </w:pPr>
      <w:r>
        <w:rPr>
          <w:rFonts w:hint="eastAsia"/>
          <w:highlight w:val="none"/>
        </w:rPr>
        <w:br w:type="page"/>
      </w:r>
    </w:p>
    <w:p w14:paraId="6BB02D37">
      <w:pPr>
        <w:pStyle w:val="81"/>
        <w:rPr>
          <w:rFonts w:hint="eastAsia"/>
          <w:highlight w:val="none"/>
        </w:rPr>
      </w:pPr>
    </w:p>
    <w:bookmarkEnd w:id="73"/>
    <w:bookmarkEnd w:id="74"/>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eastAsia="宋体" w:cs="Times New Roman"/>
          <w:b/>
          <w:kern w:val="0"/>
          <w:sz w:val="32"/>
          <w:highlight w:val="none"/>
          <w:lang w:val="en-US" w:eastAsia="zh-CN"/>
        </w:rPr>
        <w:t>三、</w:t>
      </w:r>
      <w:r>
        <w:rPr>
          <w:rFonts w:hint="eastAsia" w:ascii="Arial" w:hAnsi="Arial" w:eastAsia="宋体" w:cs="Times New Roman"/>
          <w:b/>
          <w:kern w:val="0"/>
          <w:sz w:val="32"/>
          <w:highlight w:val="none"/>
        </w:rPr>
        <w:t>诚信</w:t>
      </w:r>
      <w:r>
        <w:rPr>
          <w:rFonts w:hint="eastAsia" w:ascii="Arial" w:hAnsi="Arial"/>
          <w:b/>
          <w:kern w:val="0"/>
          <w:sz w:val="32"/>
          <w:highlight w:val="none"/>
        </w:rPr>
        <w:t>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32C22D7C">
      <w:pPr>
        <w:spacing w:before="120" w:line="22" w:lineRule="atLeast"/>
        <w:rPr>
          <w:rFonts w:hint="eastAsia" w:ascii="宋体" w:hAnsi="宋体"/>
          <w:sz w:val="24"/>
          <w:szCs w:val="21"/>
          <w:highlight w:val="none"/>
        </w:rPr>
      </w:pPr>
    </w:p>
    <w:p w14:paraId="4C0D71E2">
      <w:pPr>
        <w:keepNext/>
        <w:keepLines/>
        <w:widowControl w:val="0"/>
        <w:numPr>
          <w:ilvl w:val="0"/>
          <w:numId w:val="8"/>
        </w:numPr>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相关证明文件</w:t>
      </w:r>
    </w:p>
    <w:p w14:paraId="1C77D052">
      <w:pPr>
        <w:pStyle w:val="2"/>
        <w:widowControl w:val="0"/>
        <w:numPr>
          <w:ilvl w:val="0"/>
          <w:numId w:val="0"/>
        </w:numPr>
        <w:jc w:val="both"/>
        <w:rPr>
          <w:rFonts w:hint="eastAsia"/>
          <w:lang w:val="en-US" w:eastAsia="zh-CN"/>
        </w:rPr>
      </w:pPr>
    </w:p>
    <w:p w14:paraId="3493B9AF">
      <w:pPr>
        <w:pStyle w:val="2"/>
        <w:widowControl w:val="0"/>
        <w:numPr>
          <w:ilvl w:val="0"/>
          <w:numId w:val="0"/>
        </w:numPr>
        <w:jc w:val="both"/>
        <w:rPr>
          <w:rFonts w:hint="eastAsia"/>
          <w:lang w:val="en-US" w:eastAsia="zh-CN"/>
        </w:rPr>
      </w:pPr>
    </w:p>
    <w:p w14:paraId="40B17E04">
      <w:pPr>
        <w:pStyle w:val="2"/>
        <w:widowControl w:val="0"/>
        <w:numPr>
          <w:ilvl w:val="0"/>
          <w:numId w:val="0"/>
        </w:numPr>
        <w:jc w:val="both"/>
        <w:rPr>
          <w:rFonts w:hint="eastAsia"/>
          <w:lang w:val="en-US" w:eastAsia="zh-CN"/>
        </w:rPr>
      </w:pPr>
    </w:p>
    <w:p w14:paraId="08A80D00">
      <w:pPr>
        <w:pStyle w:val="2"/>
        <w:widowControl w:val="0"/>
        <w:numPr>
          <w:ilvl w:val="0"/>
          <w:numId w:val="0"/>
        </w:numPr>
        <w:jc w:val="both"/>
        <w:rPr>
          <w:rFonts w:hint="eastAsia"/>
          <w:lang w:val="en-US" w:eastAsia="zh-CN"/>
        </w:rPr>
      </w:pPr>
    </w:p>
    <w:p w14:paraId="519F4C0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2025年度安庆市皖圆市政园林工程有限公司洒水车采购项目</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2025年度安庆市皖圆市政园林工程有限公司洒水车采购项目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041F3"/>
    <w:multiLevelType w:val="singleLevel"/>
    <w:tmpl w:val="A66041F3"/>
    <w:lvl w:ilvl="0" w:tentative="0">
      <w:start w:val="1"/>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ascii="黑体" w:hAnsi="黑体" w:eastAsia="黑体" w:cs="黑体"/>
        <w:sz w:val="32"/>
        <w:szCs w:val="32"/>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3B3ACE3B"/>
    <w:multiLevelType w:val="singleLevel"/>
    <w:tmpl w:val="3B3ACE3B"/>
    <w:lvl w:ilvl="0" w:tentative="0">
      <w:start w:val="4"/>
      <w:numFmt w:val="chineseCounting"/>
      <w:suff w:val="nothing"/>
      <w:lvlText w:val="%1、"/>
      <w:lvlJc w:val="left"/>
      <w:rPr>
        <w:rFonts w:hint="eastAsia"/>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TFhMDZlNTRlMDA0MmIxOWM3MTZhYWRlMmFjYWM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2A87"/>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5B0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4F52FBE"/>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BA58C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580040"/>
    <w:rsid w:val="0C601702"/>
    <w:rsid w:val="0C665C1C"/>
    <w:rsid w:val="0C691466"/>
    <w:rsid w:val="0D0212A8"/>
    <w:rsid w:val="0D587134"/>
    <w:rsid w:val="0D844B1B"/>
    <w:rsid w:val="0DB02216"/>
    <w:rsid w:val="0E0E5A47"/>
    <w:rsid w:val="0E1A3B33"/>
    <w:rsid w:val="0E1C7020"/>
    <w:rsid w:val="0E513821"/>
    <w:rsid w:val="0E59465B"/>
    <w:rsid w:val="0E6574A4"/>
    <w:rsid w:val="0F051BB9"/>
    <w:rsid w:val="0F323C9D"/>
    <w:rsid w:val="0F8E2325"/>
    <w:rsid w:val="0FCF1453"/>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0D6CCA"/>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4C567B"/>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1210C5"/>
    <w:rsid w:val="282F4953"/>
    <w:rsid w:val="28332399"/>
    <w:rsid w:val="284877C3"/>
    <w:rsid w:val="285A0BC7"/>
    <w:rsid w:val="286A0B60"/>
    <w:rsid w:val="28BD335E"/>
    <w:rsid w:val="293B4D0E"/>
    <w:rsid w:val="294C32E2"/>
    <w:rsid w:val="29657F00"/>
    <w:rsid w:val="29AE7D3A"/>
    <w:rsid w:val="29D0219D"/>
    <w:rsid w:val="29D77EF3"/>
    <w:rsid w:val="29D86033"/>
    <w:rsid w:val="29E51041"/>
    <w:rsid w:val="29F20600"/>
    <w:rsid w:val="2A0277C5"/>
    <w:rsid w:val="2A391286"/>
    <w:rsid w:val="2A4F4886"/>
    <w:rsid w:val="2A7F5505"/>
    <w:rsid w:val="2ABA427C"/>
    <w:rsid w:val="2B0A2EA3"/>
    <w:rsid w:val="2B143B98"/>
    <w:rsid w:val="2B3F2753"/>
    <w:rsid w:val="2B406EFF"/>
    <w:rsid w:val="2B71232D"/>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53456"/>
    <w:rsid w:val="33111653"/>
    <w:rsid w:val="334A479D"/>
    <w:rsid w:val="33641B20"/>
    <w:rsid w:val="33751688"/>
    <w:rsid w:val="338656EA"/>
    <w:rsid w:val="33CF29A4"/>
    <w:rsid w:val="33EE79F7"/>
    <w:rsid w:val="34193CA8"/>
    <w:rsid w:val="34196205"/>
    <w:rsid w:val="34425A0E"/>
    <w:rsid w:val="344D5DD6"/>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B5077E"/>
    <w:rsid w:val="39F234CA"/>
    <w:rsid w:val="39F32DB4"/>
    <w:rsid w:val="3A357430"/>
    <w:rsid w:val="3A5A447A"/>
    <w:rsid w:val="3A5C2DAD"/>
    <w:rsid w:val="3A670077"/>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385D07"/>
    <w:rsid w:val="3D4458AF"/>
    <w:rsid w:val="3D743AA7"/>
    <w:rsid w:val="3D92643C"/>
    <w:rsid w:val="3DBE69D1"/>
    <w:rsid w:val="3DDD3EB5"/>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1A3EFD"/>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42669"/>
    <w:rsid w:val="45273591"/>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E0710"/>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207835"/>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54A72"/>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13480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55BD0"/>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2E0918"/>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11319</Words>
  <Characters>12149</Characters>
  <Lines>69</Lines>
  <Paragraphs>19</Paragraphs>
  <TotalTime>37</TotalTime>
  <ScaleCrop>false</ScaleCrop>
  <LinksUpToDate>false</LinksUpToDate>
  <CharactersWithSpaces>13899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w</cp:lastModifiedBy>
  <cp:lastPrinted>2023-12-14T01:03:00Z</cp:lastPrinted>
  <dcterms:modified xsi:type="dcterms:W3CDTF">2025-09-23T01:35:03Z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FFDFC8E46E5541EAA26C2006CF323761_13</vt:lpwstr>
  </property>
  <property fmtid="{D5CDD505-2E9C-101B-9397-08002B2CF9AE}" pid="4" name="KSOTemplateDocerSaveRecord">
    <vt:lpwstr>eyJoZGlkIjoiODg5OTFhMDZlNTRlMDA0MmIxOWM3MTZhYWRlMmFjYWMiLCJ1c2VySWQiOiI1MDM3OTU2NDYifQ==</vt:lpwstr>
  </property>
</Properties>
</file>